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7F4E9" w14:textId="26C882E0" w:rsidR="00E971E0" w:rsidRDefault="00E971E0" w:rsidP="00456E7C">
      <w:pPr>
        <w:spacing w:before="113"/>
        <w:jc w:val="center"/>
        <w:rPr>
          <w:b/>
          <w:i/>
          <w:iCs/>
        </w:rPr>
      </w:pPr>
      <w:r>
        <w:rPr>
          <w:b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180DF" wp14:editId="678CD6E6">
                <wp:simplePos x="0" y="0"/>
                <wp:positionH relativeFrom="column">
                  <wp:posOffset>5102860</wp:posOffset>
                </wp:positionH>
                <wp:positionV relativeFrom="paragraph">
                  <wp:posOffset>-353695</wp:posOffset>
                </wp:positionV>
                <wp:extent cx="1066800" cy="8001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D202E" w14:textId="77777777" w:rsidR="00E971E0" w:rsidRPr="00C00B9F" w:rsidRDefault="00E971E0" w:rsidP="00E971E0">
                            <w:pPr>
                              <w:spacing w:after="60" w:line="360" w:lineRule="auto"/>
                              <w:ind w:left="142" w:right="15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0B9F">
                              <w:rPr>
                                <w:sz w:val="20"/>
                                <w:szCs w:val="20"/>
                              </w:rPr>
                              <w:t>APPORRE</w:t>
                            </w:r>
                            <w:r w:rsidRPr="00C00B9F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MARCA</w:t>
                            </w:r>
                            <w:r w:rsidRPr="00C00B9F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 w:rsidRPr="00C00B9F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BOLLO</w:t>
                            </w:r>
                          </w:p>
                          <w:p w14:paraId="38B08937" w14:textId="77777777" w:rsidR="00E971E0" w:rsidRDefault="00E971E0" w:rsidP="00E971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5180DF" id="Rettangolo 1" o:spid="_x0000_s1026" style="position:absolute;left:0;text-align:left;margin-left:401.8pt;margin-top:-27.85pt;width:84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" fillcolor="white [3201]" strokecolor="#70ad47 [3209]" strokeweight="1pt">
                <v:textbox>
                  <w:txbxContent>
                    <w:p w14:paraId="211D202E" w14:textId="77777777" w:rsidR="00E971E0" w:rsidRPr="00C00B9F" w:rsidRDefault="00E971E0" w:rsidP="00E971E0">
                      <w:pPr>
                        <w:spacing w:after="60" w:line="360" w:lineRule="auto"/>
                        <w:ind w:left="142" w:right="15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00B9F">
                        <w:rPr>
                          <w:sz w:val="20"/>
                          <w:szCs w:val="20"/>
                        </w:rPr>
                        <w:t>APPORRE</w:t>
                      </w:r>
                      <w:r w:rsidRPr="00C00B9F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C00B9F">
                        <w:rPr>
                          <w:sz w:val="20"/>
                          <w:szCs w:val="20"/>
                        </w:rPr>
                        <w:t>MARCA</w:t>
                      </w:r>
                      <w:r w:rsidRPr="00C00B9F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C00B9F">
                        <w:rPr>
                          <w:sz w:val="20"/>
                          <w:szCs w:val="20"/>
                        </w:rPr>
                        <w:t>DA</w:t>
                      </w:r>
                      <w:r w:rsidRPr="00C00B9F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C00B9F">
                        <w:rPr>
                          <w:sz w:val="20"/>
                          <w:szCs w:val="20"/>
                        </w:rPr>
                        <w:t>BOLLO</w:t>
                      </w:r>
                    </w:p>
                    <w:p w14:paraId="38B08937" w14:textId="77777777" w:rsidR="00E971E0" w:rsidRDefault="00E971E0" w:rsidP="00E971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DD9417C" w14:textId="77777777" w:rsidR="00E971E0" w:rsidRDefault="00E971E0" w:rsidP="00456E7C">
      <w:pPr>
        <w:spacing w:before="113"/>
        <w:jc w:val="center"/>
        <w:rPr>
          <w:b/>
          <w:i/>
          <w:iCs/>
        </w:rPr>
      </w:pPr>
    </w:p>
    <w:p w14:paraId="4B3D4260" w14:textId="60595330" w:rsidR="00456E7C" w:rsidRPr="001D0831" w:rsidRDefault="00456E7C" w:rsidP="00456E7C">
      <w:pPr>
        <w:spacing w:before="113"/>
        <w:jc w:val="center"/>
        <w:rPr>
          <w:i/>
        </w:rPr>
      </w:pPr>
      <w:r w:rsidRPr="001D0831">
        <w:rPr>
          <w:b/>
          <w:i/>
          <w:iCs/>
        </w:rPr>
        <w:t xml:space="preserve">AVVISO D’ASTA PUBBLICA IMMOBILIARE </w:t>
      </w:r>
    </w:p>
    <w:p w14:paraId="08284B8C" w14:textId="77777777" w:rsidR="00456E7C" w:rsidRDefault="00456E7C" w:rsidP="00456E7C">
      <w:pPr>
        <w:spacing w:before="113"/>
        <w:jc w:val="center"/>
        <w:rPr>
          <w:b/>
          <w:i/>
          <w:iCs/>
        </w:rPr>
      </w:pPr>
      <w:r w:rsidRPr="001D0831">
        <w:rPr>
          <w:b/>
          <w:i/>
          <w:iCs/>
        </w:rPr>
        <w:t>Istanza di partecipazione al procedimento di vendita</w:t>
      </w:r>
      <w:r>
        <w:rPr>
          <w:b/>
          <w:i/>
          <w:iCs/>
        </w:rPr>
        <w:t xml:space="preserve"> </w:t>
      </w:r>
    </w:p>
    <w:p w14:paraId="2B695D8C" w14:textId="11531053" w:rsidR="00456E7C" w:rsidRPr="007940C9" w:rsidRDefault="00456E7C" w:rsidP="007940C9">
      <w:pPr>
        <w:spacing w:before="113"/>
        <w:jc w:val="center"/>
        <w:rPr>
          <w:rFonts w:eastAsia="Verdana"/>
          <w:b/>
          <w:color w:val="000000"/>
        </w:rPr>
      </w:pPr>
      <w:r w:rsidRPr="007940C9">
        <w:rPr>
          <w:rFonts w:eastAsia="Verdana"/>
          <w:b/>
          <w:color w:val="000000"/>
        </w:rPr>
        <w:t>DI UN TERRENO EDIFICABILE DENOMINATO “LOTTO 4A”</w:t>
      </w:r>
      <w:r w:rsidR="007940C9" w:rsidRPr="007940C9">
        <w:rPr>
          <w:rFonts w:eastAsia="Verdana"/>
          <w:b/>
          <w:color w:val="000000"/>
        </w:rPr>
        <w:t xml:space="preserve"> </w:t>
      </w:r>
      <w:r w:rsidRPr="007940C9">
        <w:rPr>
          <w:rFonts w:eastAsia="Verdana"/>
          <w:b/>
          <w:color w:val="000000"/>
        </w:rPr>
        <w:t>POSTO IN BOLOGNA QUARTIERE NAVILE, LOC. LAZZARETTO NEI PRESSI DI VIA TERRACINI</w:t>
      </w:r>
    </w:p>
    <w:p w14:paraId="7371CD73" w14:textId="77777777" w:rsidR="001502FA" w:rsidRPr="00001E64" w:rsidRDefault="001502FA">
      <w:pPr>
        <w:spacing w:before="113"/>
        <w:jc w:val="both"/>
      </w:pPr>
      <w:r w:rsidRPr="00001E64">
        <w:rPr>
          <w:b/>
        </w:rPr>
        <w:t>dichiarazione sostitutiva di certificazione e di atto di notorietà (ai sensi del D.P.R. n. 445</w:t>
      </w:r>
      <w:r w:rsidR="003B1E22">
        <w:rPr>
          <w:b/>
        </w:rPr>
        <w:t>/</w:t>
      </w:r>
      <w:r w:rsidRPr="00001E64">
        <w:rPr>
          <w:b/>
        </w:rPr>
        <w:t>2000)</w:t>
      </w:r>
    </w:p>
    <w:p w14:paraId="6FE3B0DB" w14:textId="77777777" w:rsidR="003B1E22" w:rsidRDefault="003B1E22" w:rsidP="003B1E22">
      <w:pPr>
        <w:tabs>
          <w:tab w:val="left" w:pos="5625"/>
        </w:tabs>
        <w:autoSpaceDN w:val="0"/>
        <w:ind w:left="5103" w:hanging="425"/>
        <w:textAlignment w:val="baseline"/>
      </w:pPr>
    </w:p>
    <w:p w14:paraId="48AB5986" w14:textId="77777777" w:rsidR="008A298E" w:rsidRDefault="003B1E22" w:rsidP="00293342">
      <w:pPr>
        <w:tabs>
          <w:tab w:val="left" w:pos="5625"/>
        </w:tabs>
        <w:autoSpaceDN w:val="0"/>
        <w:ind w:left="5103" w:hanging="425"/>
        <w:textAlignment w:val="baseline"/>
      </w:pPr>
      <w:bookmarkStart w:id="0" w:name="_Hlk224122460"/>
      <w:bookmarkStart w:id="1" w:name="_Hlk224122603"/>
      <w:bookmarkStart w:id="2" w:name="_GoBack"/>
      <w:r w:rsidRPr="001722DE">
        <w:t xml:space="preserve">Alla </w:t>
      </w:r>
      <w:r w:rsidR="008A298E" w:rsidRPr="008A298E">
        <w:t xml:space="preserve">società Finanziaria Bologna Metropolitana </w:t>
      </w:r>
      <w:proofErr w:type="spellStart"/>
      <w:r w:rsidR="008A298E" w:rsidRPr="008A298E">
        <w:t>SpA</w:t>
      </w:r>
      <w:proofErr w:type="spellEnd"/>
      <w:r w:rsidR="008A298E" w:rsidRPr="008A298E">
        <w:t xml:space="preserve"> in liquidazione</w:t>
      </w:r>
      <w:r w:rsidR="008A298E" w:rsidRPr="001722DE">
        <w:t xml:space="preserve"> </w:t>
      </w:r>
    </w:p>
    <w:bookmarkEnd w:id="0"/>
    <w:p w14:paraId="0D04B9F9" w14:textId="7B8C02D2" w:rsidR="00293342" w:rsidRDefault="008A298E" w:rsidP="00293342">
      <w:pPr>
        <w:tabs>
          <w:tab w:val="left" w:pos="5625"/>
        </w:tabs>
        <w:autoSpaceDN w:val="0"/>
        <w:ind w:left="5103" w:hanging="425"/>
        <w:textAlignment w:val="baseline"/>
      </w:pPr>
      <w:r>
        <w:t xml:space="preserve">Presso </w:t>
      </w:r>
      <w:r w:rsidR="003B1E22" w:rsidRPr="001722DE">
        <w:t>Città metropolitana di Bologna</w:t>
      </w:r>
    </w:p>
    <w:bookmarkEnd w:id="1"/>
    <w:bookmarkEnd w:id="2"/>
    <w:p w14:paraId="095F350A" w14:textId="77777777" w:rsidR="00293342" w:rsidRDefault="003B1E22" w:rsidP="00293342">
      <w:pPr>
        <w:tabs>
          <w:tab w:val="left" w:pos="5625"/>
        </w:tabs>
        <w:autoSpaceDN w:val="0"/>
        <w:ind w:left="5103" w:hanging="425"/>
        <w:textAlignment w:val="baseline"/>
      </w:pPr>
      <w:r w:rsidRPr="001722DE">
        <w:t>Settore Innovazione Digitale, Comunicazione,</w:t>
      </w:r>
    </w:p>
    <w:p w14:paraId="24828139" w14:textId="77777777" w:rsidR="00293342" w:rsidRDefault="003B1E22" w:rsidP="00293342">
      <w:pPr>
        <w:tabs>
          <w:tab w:val="left" w:pos="5625"/>
        </w:tabs>
        <w:autoSpaceDN w:val="0"/>
        <w:ind w:left="5103" w:hanging="425"/>
        <w:textAlignment w:val="baseline"/>
      </w:pPr>
      <w:r w:rsidRPr="001722DE">
        <w:t>Patrimonio e Provveditorato</w:t>
      </w:r>
    </w:p>
    <w:p w14:paraId="3DA43136" w14:textId="77777777" w:rsidR="003B1E22" w:rsidRDefault="003B1E22" w:rsidP="00293342">
      <w:pPr>
        <w:tabs>
          <w:tab w:val="left" w:pos="5625"/>
        </w:tabs>
        <w:autoSpaceDN w:val="0"/>
        <w:ind w:left="5103" w:hanging="425"/>
        <w:textAlignment w:val="baseline"/>
      </w:pPr>
      <w:r w:rsidRPr="001722DE">
        <w:t xml:space="preserve">Via Zamboni 13 </w:t>
      </w:r>
      <w:r w:rsidR="00536141">
        <w:t>–</w:t>
      </w:r>
      <w:r w:rsidRPr="001722DE">
        <w:t xml:space="preserve"> Bologna</w:t>
      </w:r>
    </w:p>
    <w:p w14:paraId="5F00C5B9" w14:textId="77777777" w:rsidR="00536141" w:rsidRDefault="00536141" w:rsidP="003B1E22">
      <w:pPr>
        <w:tabs>
          <w:tab w:val="left" w:pos="5625"/>
        </w:tabs>
        <w:autoSpaceDN w:val="0"/>
        <w:ind w:left="5103"/>
        <w:textAlignment w:val="baseline"/>
      </w:pPr>
    </w:p>
    <w:p w14:paraId="24FF9722" w14:textId="77777777"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 xml:space="preserve">_l_ </w:t>
      </w:r>
      <w:proofErr w:type="spellStart"/>
      <w:r w:rsidRPr="003B1E22">
        <w:t>sottoscritt</w:t>
      </w:r>
      <w:proofErr w:type="spellEnd"/>
      <w:proofErr w:type="gramStart"/>
      <w:r w:rsidRPr="003B1E22">
        <w:t>_  _</w:t>
      </w:r>
      <w:proofErr w:type="gramEnd"/>
      <w:r w:rsidRPr="003B1E22">
        <w:t>_________________________________________________________________</w:t>
      </w:r>
    </w:p>
    <w:p w14:paraId="7C55BF8D" w14:textId="77777777"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proofErr w:type="spellStart"/>
      <w:r w:rsidRPr="003B1E22">
        <w:t>Nat</w:t>
      </w:r>
      <w:proofErr w:type="spellEnd"/>
      <w:proofErr w:type="gramStart"/>
      <w:r w:rsidRPr="003B1E22">
        <w:t>_  il</w:t>
      </w:r>
      <w:proofErr w:type="gramEnd"/>
      <w:r w:rsidRPr="003B1E22">
        <w:t xml:space="preserve"> ____/____/________a __________________________________________ prov. ________</w:t>
      </w:r>
    </w:p>
    <w:p w14:paraId="00A27A04" w14:textId="77777777"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>Stato ______________________________residente a ____________________________________ prov. _____ C.A.P. ________via/piazza _________________________________ n. _____</w:t>
      </w:r>
    </w:p>
    <w:p w14:paraId="742F8D3E" w14:textId="77777777"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>codice fiscale _________________________________documento di identità _________________ n. ________________________rilasciato da ____________________________________________</w:t>
      </w:r>
    </w:p>
    <w:p w14:paraId="5F4A80A7" w14:textId="77777777" w:rsidR="003B1E22" w:rsidRPr="003B1E22" w:rsidRDefault="003B1E22" w:rsidP="007940C9">
      <w:pPr>
        <w:autoSpaceDN w:val="0"/>
        <w:spacing w:after="240" w:line="360" w:lineRule="auto"/>
        <w:jc w:val="both"/>
        <w:textAlignment w:val="baseline"/>
      </w:pPr>
      <w:r w:rsidRPr="003B1E22">
        <w:t>in data _________________ validità fino a ____________________</w:t>
      </w:r>
    </w:p>
    <w:p w14:paraId="6CD0027A" w14:textId="77777777"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 xml:space="preserve">in qualità di _____________________________________________ </w:t>
      </w:r>
      <w:r w:rsidRPr="003B1E22">
        <w:rPr>
          <w:i/>
          <w:iCs/>
        </w:rPr>
        <w:t>[specificare se legale rappresentante/procuratore/altro soggetto titolare del potere di firma]</w:t>
      </w:r>
    </w:p>
    <w:p w14:paraId="02FBF916" w14:textId="77777777"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>della seguente persona giuridica:</w:t>
      </w:r>
    </w:p>
    <w:p w14:paraId="178F70B9" w14:textId="77777777"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>Denominazione/ragione sociale ______________________________________________________</w:t>
      </w:r>
    </w:p>
    <w:p w14:paraId="74E437BB" w14:textId="77777777"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>Codice Fiscale _________________________, Partita IVA ________________________________</w:t>
      </w:r>
    </w:p>
    <w:p w14:paraId="723AFF8F" w14:textId="77777777"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>Sede sociale __________________________, civico ________, Comune _____________________</w:t>
      </w:r>
    </w:p>
    <w:p w14:paraId="125B5878" w14:textId="582FE0B5" w:rsidR="003B1E22" w:rsidRPr="003B1E22" w:rsidRDefault="003B1E22" w:rsidP="007940C9">
      <w:pPr>
        <w:autoSpaceDN w:val="0"/>
        <w:spacing w:after="120" w:line="360" w:lineRule="auto"/>
        <w:jc w:val="both"/>
        <w:textAlignment w:val="baseline"/>
      </w:pPr>
      <w:r w:rsidRPr="003B1E22">
        <w:t>CAP _____________, Provincia ___________________</w:t>
      </w:r>
    </w:p>
    <w:p w14:paraId="555DB8AD" w14:textId="77777777" w:rsidR="003B1E22" w:rsidRPr="003B1E22" w:rsidRDefault="003B1E22" w:rsidP="003B1E22">
      <w:pPr>
        <w:autoSpaceDN w:val="0"/>
        <w:spacing w:line="200" w:lineRule="atLeast"/>
        <w:jc w:val="center"/>
        <w:textAlignment w:val="baseline"/>
      </w:pPr>
      <w:r w:rsidRPr="003B1E22">
        <w:rPr>
          <w:b/>
          <w:bCs/>
        </w:rPr>
        <w:t>chiede</w:t>
      </w:r>
    </w:p>
    <w:p w14:paraId="21002150" w14:textId="1D0AC033" w:rsidR="00456E7C" w:rsidRPr="00C87490" w:rsidRDefault="00456E7C" w:rsidP="00456E7C">
      <w:pPr>
        <w:widowControl w:val="0"/>
        <w:autoSpaceDN w:val="0"/>
        <w:spacing w:line="276" w:lineRule="auto"/>
        <w:jc w:val="both"/>
        <w:textAlignment w:val="baseline"/>
        <w:rPr>
          <w:kern w:val="3"/>
          <w:lang w:eastAsia="it-IT"/>
        </w:rPr>
      </w:pPr>
      <w:bookmarkStart w:id="3" w:name="_Hlk187926457"/>
      <w:r w:rsidRPr="00C87490">
        <w:t>di partecipare alla fase competitiva tra i soggetti interessati all'</w:t>
      </w:r>
      <w:r>
        <w:t xml:space="preserve"> asta per la vendita dell’immobile in oggetto</w:t>
      </w:r>
      <w:bookmarkEnd w:id="3"/>
      <w:r w:rsidRPr="00C87490">
        <w:rPr>
          <w:iCs/>
        </w:rPr>
        <w:t xml:space="preserve">, </w:t>
      </w:r>
      <w:r w:rsidRPr="00C87490">
        <w:t>che si svolgerà secondo le modalità indicate nell’Avviso d’asta pubblica immobiliare</w:t>
      </w:r>
      <w:r>
        <w:t>;</w:t>
      </w:r>
      <w:r w:rsidRPr="00C87490">
        <w:t xml:space="preserve"> </w:t>
      </w:r>
    </w:p>
    <w:p w14:paraId="3BC63850" w14:textId="77777777" w:rsidR="001502FA" w:rsidRPr="00001E64" w:rsidRDefault="001502FA" w:rsidP="003B1E22">
      <w:pPr>
        <w:spacing w:line="200" w:lineRule="atLeast"/>
        <w:jc w:val="both"/>
      </w:pPr>
    </w:p>
    <w:p w14:paraId="3E6B2E9A" w14:textId="77777777" w:rsidR="001502FA" w:rsidRPr="00001E64" w:rsidRDefault="001502FA" w:rsidP="003B1E22">
      <w:pPr>
        <w:spacing w:line="200" w:lineRule="atLeast"/>
        <w:jc w:val="center"/>
      </w:pPr>
      <w:r w:rsidRPr="00001E64">
        <w:rPr>
          <w:b/>
        </w:rPr>
        <w:t>e ai sensi degli artt. 46 e 47 del D.P.R. 445/2000</w:t>
      </w:r>
    </w:p>
    <w:p w14:paraId="30E7A61C" w14:textId="77777777" w:rsidR="001502FA" w:rsidRPr="00001E64" w:rsidRDefault="001502FA" w:rsidP="003B1E22">
      <w:pPr>
        <w:spacing w:line="200" w:lineRule="atLeast"/>
        <w:jc w:val="center"/>
      </w:pPr>
    </w:p>
    <w:p w14:paraId="41DC43AF" w14:textId="77777777" w:rsidR="001502FA" w:rsidRPr="00001E64" w:rsidRDefault="001502FA" w:rsidP="003B1E22">
      <w:pPr>
        <w:spacing w:line="200" w:lineRule="atLeast"/>
        <w:jc w:val="both"/>
      </w:pPr>
      <w:r w:rsidRPr="00001E64">
        <w:t>sotto la propria personale responsabilità e consapevole che:</w:t>
      </w:r>
    </w:p>
    <w:p w14:paraId="3A1D5D4D" w14:textId="77777777" w:rsidR="001502FA" w:rsidRPr="00001E64" w:rsidRDefault="001502FA">
      <w:pPr>
        <w:numPr>
          <w:ilvl w:val="0"/>
          <w:numId w:val="2"/>
        </w:numPr>
        <w:spacing w:before="120" w:after="120" w:line="200" w:lineRule="atLeast"/>
        <w:jc w:val="both"/>
      </w:pPr>
      <w:r w:rsidRPr="00001E64">
        <w:t>in caso di mendaci dichiarazioni, incorrerà nelle sanzioni stabilite dal Codice Penale e dalle leggi speciali in materia, ai sensi dell’art. 76 D.P.R. 445/2000, nonché</w:t>
      </w:r>
    </w:p>
    <w:p w14:paraId="13912CD1" w14:textId="77777777" w:rsidR="001502FA" w:rsidRPr="00001E64" w:rsidRDefault="001502FA">
      <w:pPr>
        <w:numPr>
          <w:ilvl w:val="0"/>
          <w:numId w:val="2"/>
        </w:numPr>
        <w:spacing w:before="120" w:after="120" w:line="200" w:lineRule="atLeast"/>
        <w:jc w:val="both"/>
      </w:pPr>
      <w:r w:rsidRPr="00001E64">
        <w:lastRenderedPageBreak/>
        <w:t>in caso di dichiarazioni non veritiere o incomplete incorrerà nella conseguente esclusione dal procedimento di vendita del Lotto, come previsto dal relativo Avviso pubblico;</w:t>
      </w:r>
    </w:p>
    <w:p w14:paraId="60164C2F" w14:textId="77777777" w:rsidR="001502FA" w:rsidRPr="00001E64" w:rsidRDefault="001502FA" w:rsidP="003B1E22">
      <w:pPr>
        <w:spacing w:line="200" w:lineRule="atLeast"/>
        <w:jc w:val="center"/>
      </w:pPr>
      <w:r w:rsidRPr="00001E64">
        <w:rPr>
          <w:b/>
        </w:rPr>
        <w:t>dichiara</w:t>
      </w:r>
    </w:p>
    <w:p w14:paraId="52759BA9" w14:textId="77777777" w:rsidR="001502FA" w:rsidRPr="00001E64" w:rsidRDefault="001502FA" w:rsidP="003B1E22">
      <w:pPr>
        <w:spacing w:line="200" w:lineRule="atLeast"/>
        <w:jc w:val="center"/>
      </w:pPr>
    </w:p>
    <w:p w14:paraId="04E19484" w14:textId="77777777" w:rsidR="001502FA" w:rsidRPr="00001E64" w:rsidRDefault="001502FA">
      <w:pPr>
        <w:numPr>
          <w:ilvl w:val="0"/>
          <w:numId w:val="1"/>
        </w:numPr>
        <w:tabs>
          <w:tab w:val="left" w:pos="392"/>
        </w:tabs>
        <w:spacing w:before="120" w:after="120" w:line="200" w:lineRule="atLeast"/>
        <w:jc w:val="both"/>
      </w:pPr>
      <w:r w:rsidRPr="00001E64">
        <w:t>che la persona giuridica per la quale si presenta questa Istanza:</w:t>
      </w:r>
    </w:p>
    <w:p w14:paraId="5D0B3191" w14:textId="77777777" w:rsidR="00F449A1" w:rsidRDefault="001502FA" w:rsidP="00F449A1">
      <w:pPr>
        <w:tabs>
          <w:tab w:val="left" w:pos="709"/>
        </w:tabs>
        <w:spacing w:before="120" w:after="120" w:line="200" w:lineRule="atLeast"/>
        <w:ind w:left="709"/>
        <w:jc w:val="both"/>
      </w:pPr>
      <w:r w:rsidRPr="00001E64">
        <w:t>è iscritta nel Registro delle Imprese di ___________________________ con il numero Repertorio Economico Amministrativo ____________________________ denominazione ________________________________________________________ forma giuridica __________________ codice fiscale/partita IVA __________________ sede _________________________________________________________________ data di costituzione ________________________ capitale sociale _________________ di cui versato ________________ sedi secondarie e unità locali ___________________ ____________________________________________________________________________________________________________________________________________ l’oggetto sociale è __________________________________________________ _________________________________________________________________________________________________________________________________________________________________________________________________________________</w:t>
      </w:r>
      <w:r w:rsidR="00F449A1">
        <w:t>_______________________________</w:t>
      </w:r>
    </w:p>
    <w:p w14:paraId="11796890" w14:textId="3DE031BC"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aver preso visione e di avere piena conoscenza e accettazione di tutte le condizioni, clausole e modalità riportate nel</w:t>
      </w:r>
      <w:r w:rsidR="00456E7C">
        <w:t>l’avviso d’asta in oggetto</w:t>
      </w:r>
      <w:r w:rsidR="00F449A1">
        <w:t>;</w:t>
      </w:r>
    </w:p>
    <w:p w14:paraId="79AD0A77" w14:textId="4D173602"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accettare l’acquisto dell’immobile a corpo nello stato di fatto e di diritto in cui si trova;</w:t>
      </w:r>
    </w:p>
    <w:p w14:paraId="7E77733C" w14:textId="77777777"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aver valutato tutti i fattori che possono influire sull’offerta, ritenendola equa;</w:t>
      </w:r>
    </w:p>
    <w:p w14:paraId="478CB650" w14:textId="77777777"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 xml:space="preserve">di impegnarsi, in caso di aggiudicazione, a stipulare il contratto di compravendita entro </w:t>
      </w:r>
      <w:r w:rsidR="00A03CFD">
        <w:t>9</w:t>
      </w:r>
      <w:r w:rsidRPr="00001E64">
        <w:t>0 giorni dalla comunicazione di aggiudicazione definitiva con contestuale integrale pagamento del prezzo;</w:t>
      </w:r>
    </w:p>
    <w:p w14:paraId="7DE6072C" w14:textId="77777777"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dichiarare di non essere interdetto, inabilitato e di non trovarsi in stato di fallimento, liquidazione coatta, concordato preventivo e che nei propri riguardi non è in corso un procedimento per la dichiarazione di una di tali situazioni o situazioni equivalenti per la legislazione vigente, anche dello Stato di appartenenza;</w:t>
      </w:r>
    </w:p>
    <w:p w14:paraId="7CAE16E5" w14:textId="77777777"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non avere pendente nei propri confronti procedimento per l’applicazione di una delle misure di prevenzione e che non sussiste alcuna delle cause ostative previste dal D.</w:t>
      </w:r>
      <w:r w:rsidR="00366004">
        <w:t xml:space="preserve"> </w:t>
      </w:r>
      <w:r w:rsidRPr="00001E64">
        <w:t xml:space="preserve">Lgs. 6 settembre 2011 n. 159 “Codice delle leggi antimafia e delle misure di prevenzione, nonché nuove disposizioni in materia di documentazione antimafia” e </w:t>
      </w:r>
      <w:proofErr w:type="spellStart"/>
      <w:r w:rsidRPr="00001E64">
        <w:t>ss.mm.ii</w:t>
      </w:r>
      <w:proofErr w:type="spellEnd"/>
      <w:r w:rsidRPr="00001E64">
        <w:t>.;</w:t>
      </w:r>
    </w:p>
    <w:p w14:paraId="3DB14F65" w14:textId="77777777"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non avere a proprio carico sentenze definitive di condanna, o decreto penale di condanna o sentenza di applicazione della pena ai sensi dell’art. 444 del Codice di Procedura Penale, ovvero procedimenti in corso per reati comportanti la perdita o la sospensione della capacità di contrattare con la Pubblica Amministrazione;</w:t>
      </w:r>
    </w:p>
    <w:p w14:paraId="563FA770" w14:textId="0E7FC518"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non aver avuto applicata la sanzione di cui all’art. 9 comma 2 lettera c) del D.</w:t>
      </w:r>
      <w:r w:rsidR="00366004">
        <w:t xml:space="preserve"> </w:t>
      </w:r>
      <w:r w:rsidRPr="00001E64">
        <w:t>Lgs. 8 giugno 2001, n. 231 “Disciplina della responsabilità amministrativa delle persone giuridiche, delle società e delle associazioni anche prive di personalità giuridica, a norma dell'articolo 11 della legge 29 settembre 2000, n. 300” o altra sanzione che comporta il divieto di contrattare con la Pubblica Amministrazione;</w:t>
      </w:r>
    </w:p>
    <w:p w14:paraId="56B8DF71" w14:textId="77777777" w:rsidR="00456E7C" w:rsidRDefault="00456E7C" w:rsidP="00456E7C">
      <w:pPr>
        <w:spacing w:before="120" w:after="120" w:line="200" w:lineRule="atLeast"/>
        <w:ind w:left="720"/>
        <w:jc w:val="both"/>
      </w:pPr>
    </w:p>
    <w:p w14:paraId="6F74135B" w14:textId="77777777" w:rsidR="001502FA" w:rsidRPr="00001E64" w:rsidRDefault="001502FA">
      <w:pPr>
        <w:tabs>
          <w:tab w:val="left" w:pos="1514"/>
        </w:tabs>
        <w:spacing w:before="120" w:after="120" w:line="200" w:lineRule="atLeast"/>
        <w:jc w:val="both"/>
      </w:pPr>
      <w:r w:rsidRPr="00001E64">
        <w:lastRenderedPageBreak/>
        <w:t>Ai sensi dell’art. 38, comma 3, del D.P.R. 445/2000, si allega alla presente dichiarazione, copia fotostatica del documento di identità del sottoscrittore.</w:t>
      </w:r>
    </w:p>
    <w:p w14:paraId="43358C2D" w14:textId="77777777" w:rsidR="001502FA" w:rsidRPr="00001E64" w:rsidRDefault="001502FA">
      <w:r w:rsidRPr="00001E64">
        <w:t>_____________, lì _______________</w:t>
      </w:r>
    </w:p>
    <w:p w14:paraId="6204CCCC" w14:textId="77777777" w:rsidR="001502FA" w:rsidRPr="00001E64" w:rsidRDefault="001502FA">
      <w:pPr>
        <w:tabs>
          <w:tab w:val="center" w:pos="6840"/>
        </w:tabs>
      </w:pPr>
      <w:r w:rsidRPr="00001E64">
        <w:tab/>
        <w:t>IL DICHIARANTE</w:t>
      </w:r>
    </w:p>
    <w:p w14:paraId="6D31A398" w14:textId="77777777" w:rsidR="001502FA" w:rsidRPr="00001E64" w:rsidRDefault="001502FA"/>
    <w:p w14:paraId="245DF73B" w14:textId="77777777" w:rsidR="001502FA" w:rsidRPr="00001E64" w:rsidRDefault="001502FA">
      <w:pPr>
        <w:tabs>
          <w:tab w:val="center" w:pos="6840"/>
        </w:tabs>
      </w:pPr>
      <w:r w:rsidRPr="00001E64">
        <w:tab/>
        <w:t>_________________________</w:t>
      </w:r>
    </w:p>
    <w:p w14:paraId="43E25366" w14:textId="77777777" w:rsidR="001502FA" w:rsidRPr="00001E64" w:rsidRDefault="001502FA">
      <w:pPr>
        <w:tabs>
          <w:tab w:val="center" w:pos="6840"/>
        </w:tabs>
      </w:pPr>
    </w:p>
    <w:p w14:paraId="5CA63609" w14:textId="77777777" w:rsidR="001502FA" w:rsidRPr="00001E64" w:rsidRDefault="001502FA">
      <w:pPr>
        <w:tabs>
          <w:tab w:val="center" w:pos="6840"/>
        </w:tabs>
      </w:pPr>
    </w:p>
    <w:p w14:paraId="6F73EA22" w14:textId="77777777" w:rsidR="001502FA" w:rsidRPr="00001E64" w:rsidRDefault="001502FA">
      <w:pPr>
        <w:tabs>
          <w:tab w:val="center" w:pos="6840"/>
        </w:tabs>
      </w:pPr>
      <w:r w:rsidRPr="00001E64">
        <w:t>Allegati:</w:t>
      </w:r>
    </w:p>
    <w:p w14:paraId="4CEA05A6" w14:textId="79FAEF1F" w:rsidR="001502FA" w:rsidRDefault="001502FA">
      <w:pPr>
        <w:numPr>
          <w:ilvl w:val="0"/>
          <w:numId w:val="3"/>
        </w:numPr>
        <w:tabs>
          <w:tab w:val="left" w:pos="450"/>
        </w:tabs>
        <w:spacing w:before="120" w:after="120"/>
        <w:ind w:left="426"/>
        <w:jc w:val="both"/>
      </w:pPr>
      <w:r w:rsidRPr="00001E64">
        <w:t>copia del documento di riconoscimento in corso di validità del sottoscrittore;</w:t>
      </w:r>
    </w:p>
    <w:p w14:paraId="0FB2C3A4" w14:textId="77777777" w:rsidR="0044567E" w:rsidRDefault="0044567E" w:rsidP="0044567E">
      <w:pPr>
        <w:numPr>
          <w:ilvl w:val="0"/>
          <w:numId w:val="3"/>
        </w:numPr>
        <w:tabs>
          <w:tab w:val="left" w:pos="400"/>
        </w:tabs>
        <w:spacing w:before="120" w:after="120"/>
        <w:ind w:left="426"/>
        <w:jc w:val="both"/>
      </w:pPr>
      <w:r>
        <w:t>ricevuta del bonifico</w:t>
      </w:r>
      <w:r w:rsidRPr="001D0831">
        <w:t xml:space="preserve"> dell’avvenuta costituzione del deposito cauzionale;</w:t>
      </w:r>
    </w:p>
    <w:p w14:paraId="48E78F57" w14:textId="77777777" w:rsidR="001502FA" w:rsidRPr="00001E64" w:rsidRDefault="001502FA">
      <w:pPr>
        <w:numPr>
          <w:ilvl w:val="0"/>
          <w:numId w:val="3"/>
        </w:numPr>
        <w:tabs>
          <w:tab w:val="left" w:pos="450"/>
        </w:tabs>
        <w:spacing w:before="120" w:after="120"/>
        <w:ind w:left="426"/>
        <w:jc w:val="both"/>
      </w:pPr>
      <w:r w:rsidRPr="00001E64">
        <w:rPr>
          <w:i/>
          <w:u w:val="single"/>
        </w:rPr>
        <w:t>eventuale</w:t>
      </w:r>
      <w:r w:rsidRPr="00001E64">
        <w:t xml:space="preserve"> documentazione idonea a certificare i poteri di firma del sottoscrittore se si tratta di persona diversa dal legale rappresentante (es. delibera dell’Organo decisionale relativa alla partecipazione alla presente asta);</w:t>
      </w:r>
    </w:p>
    <w:p w14:paraId="7672D4DE" w14:textId="6E11798A" w:rsidR="001502FA" w:rsidRPr="00001E64" w:rsidRDefault="001502FA" w:rsidP="00C05C86">
      <w:pPr>
        <w:numPr>
          <w:ilvl w:val="0"/>
          <w:numId w:val="3"/>
        </w:numPr>
        <w:tabs>
          <w:tab w:val="left" w:pos="400"/>
        </w:tabs>
        <w:spacing w:before="120" w:after="120"/>
        <w:ind w:left="426"/>
        <w:jc w:val="both"/>
      </w:pPr>
      <w:r w:rsidRPr="00456E7C">
        <w:rPr>
          <w:i/>
          <w:u w:val="single"/>
        </w:rPr>
        <w:t>eventuale</w:t>
      </w:r>
      <w:r w:rsidRPr="00001E64">
        <w:t xml:space="preserve"> </w:t>
      </w:r>
      <w:r w:rsidR="00456E7C" w:rsidRPr="001D0831">
        <w:t xml:space="preserve">procura speciale, per i casi </w:t>
      </w:r>
      <w:r w:rsidR="00456E7C">
        <w:t>di offerte fatte da terze persone in rappresentanza del concorrente</w:t>
      </w:r>
      <w:r w:rsidR="00456E7C" w:rsidRPr="001D0831">
        <w:t>;</w:t>
      </w:r>
    </w:p>
    <w:p w14:paraId="429C1C6A" w14:textId="77777777" w:rsidR="0044567E" w:rsidRDefault="0044567E" w:rsidP="0044567E">
      <w:pPr>
        <w:numPr>
          <w:ilvl w:val="0"/>
          <w:numId w:val="3"/>
        </w:numPr>
        <w:tabs>
          <w:tab w:val="left" w:pos="400"/>
        </w:tabs>
        <w:spacing w:before="120" w:after="120"/>
        <w:ind w:left="426"/>
        <w:jc w:val="both"/>
      </w:pPr>
      <w:r>
        <w:rPr>
          <w:i/>
          <w:u w:val="single"/>
        </w:rPr>
        <w:t xml:space="preserve">eventuale </w:t>
      </w:r>
      <w:r w:rsidRPr="000925DF">
        <w:t xml:space="preserve">ricevuta </w:t>
      </w:r>
      <w:r>
        <w:t>a</w:t>
      </w:r>
      <w:r w:rsidRPr="000925DF">
        <w:t>ssolvimento bollo telematico.</w:t>
      </w:r>
    </w:p>
    <w:p w14:paraId="064FE8A1" w14:textId="77777777" w:rsidR="0044567E" w:rsidRPr="001D0831" w:rsidRDefault="0044567E" w:rsidP="0044567E">
      <w:pPr>
        <w:tabs>
          <w:tab w:val="left" w:pos="400"/>
        </w:tabs>
        <w:spacing w:before="120" w:after="120"/>
        <w:ind w:left="426"/>
        <w:jc w:val="both"/>
      </w:pPr>
    </w:p>
    <w:p w14:paraId="497CC654" w14:textId="77777777" w:rsidR="00456E7C" w:rsidRPr="001B6FD6" w:rsidRDefault="00456E7C" w:rsidP="00456E7C">
      <w:pPr>
        <w:pStyle w:val="Textbody"/>
        <w:spacing w:before="62" w:after="62"/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</w:pPr>
      <w:r w:rsidRPr="00AF054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bidi="ar-SA"/>
        </w:rPr>
        <w:t>Trattamento dati personali:</w:t>
      </w:r>
      <w:r w:rsidRPr="001B6FD6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 xml:space="preserve"> si consente espressamente il trattamento dei propri dati personali ai sensi del </w:t>
      </w:r>
      <w:proofErr w:type="spellStart"/>
      <w:r w:rsidRPr="001B6FD6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>D.Lgs</w:t>
      </w:r>
      <w:proofErr w:type="spellEnd"/>
      <w:r w:rsidRPr="001B6FD6">
        <w:rPr>
          <w:rFonts w:ascii="Times New Roman" w:eastAsia="Times New Roman" w:hAnsi="Times New Roman" w:cs="Times New Roman"/>
          <w:kern w:val="0"/>
          <w:sz w:val="24"/>
          <w:szCs w:val="24"/>
          <w:lang w:bidi="ar-SA"/>
        </w:rPr>
        <w:t xml:space="preserve"> 30 giugno 2003 n. 196 attualmente in vigore e dell’art. 13 del Regolamento UE n. 679/2016; gli stessi dati potranno essere inseriti in banche dati, in archivi informatici e in sistemi telematici solo per fini relativi all’espletamento dell’asta pubblica.</w:t>
      </w:r>
    </w:p>
    <w:p w14:paraId="52D16074" w14:textId="77777777" w:rsidR="00456E7C" w:rsidRPr="001B6FD6" w:rsidRDefault="00456E7C" w:rsidP="00456E7C">
      <w:pPr>
        <w:pStyle w:val="Standard"/>
        <w:spacing w:before="113"/>
        <w:jc w:val="center"/>
        <w:rPr>
          <w:rFonts w:eastAsia="Times New Roman"/>
          <w:kern w:val="0"/>
          <w:lang w:eastAsia="zh-CN"/>
        </w:rPr>
      </w:pPr>
      <w:r w:rsidRPr="001B6FD6">
        <w:rPr>
          <w:rFonts w:eastAsia="Times New Roman"/>
          <w:kern w:val="0"/>
          <w:lang w:eastAsia="zh-CN"/>
        </w:rPr>
        <w:t>RECAPITI PER COMUNICAZIONI SUCCESSIVE E RESTITUZIONE DEL DEPOSITO CAUZIONALE</w:t>
      </w:r>
    </w:p>
    <w:p w14:paraId="456E171C" w14:textId="77777777" w:rsidR="00456E7C" w:rsidRPr="001B6FD6" w:rsidRDefault="00456E7C" w:rsidP="00456E7C">
      <w:pPr>
        <w:pStyle w:val="Standard"/>
        <w:spacing w:before="62"/>
        <w:rPr>
          <w:rFonts w:eastAsia="Times New Roman"/>
          <w:kern w:val="0"/>
          <w:lang w:eastAsia="zh-CN"/>
        </w:rPr>
      </w:pPr>
      <w:r w:rsidRPr="001B6FD6">
        <w:rPr>
          <w:rFonts w:eastAsia="Times New Roman"/>
          <w:kern w:val="0"/>
          <w:lang w:eastAsia="zh-CN"/>
        </w:rPr>
        <w:t>Tel. ______________________ Posta elettronica ____________________________________</w:t>
      </w:r>
    </w:p>
    <w:p w14:paraId="2B796643" w14:textId="77777777" w:rsidR="00456E7C" w:rsidRPr="001B6FD6" w:rsidRDefault="00456E7C" w:rsidP="00456E7C">
      <w:pPr>
        <w:pStyle w:val="Standard"/>
        <w:spacing w:before="62"/>
        <w:rPr>
          <w:rFonts w:eastAsia="Times New Roman"/>
          <w:kern w:val="0"/>
          <w:lang w:eastAsia="zh-CN"/>
        </w:rPr>
      </w:pPr>
      <w:r w:rsidRPr="001B6FD6">
        <w:rPr>
          <w:rFonts w:eastAsia="Times New Roman"/>
          <w:kern w:val="0"/>
          <w:lang w:eastAsia="zh-CN"/>
        </w:rPr>
        <w:t>Dati per la restituzione del deposito cauzionale tramite bonifico in caso di NON aggiudicazione:</w:t>
      </w:r>
    </w:p>
    <w:p w14:paraId="6B54F10D" w14:textId="77777777" w:rsidR="00456E7C" w:rsidRPr="001B6FD6" w:rsidRDefault="00456E7C" w:rsidP="00456E7C">
      <w:pPr>
        <w:pStyle w:val="Standard"/>
        <w:spacing w:before="62"/>
        <w:rPr>
          <w:rFonts w:eastAsia="Times New Roman"/>
          <w:kern w:val="0"/>
          <w:lang w:eastAsia="zh-CN"/>
        </w:rPr>
      </w:pPr>
      <w:r w:rsidRPr="001B6FD6">
        <w:rPr>
          <w:rFonts w:eastAsia="Times New Roman"/>
          <w:kern w:val="0"/>
          <w:lang w:eastAsia="zh-CN"/>
        </w:rPr>
        <w:t>Banca / Codice IBAN __________________________________________________________</w:t>
      </w:r>
    </w:p>
    <w:p w14:paraId="34B08253" w14:textId="77777777" w:rsidR="00456E7C" w:rsidRPr="001B6FD6" w:rsidRDefault="00456E7C" w:rsidP="00456E7C">
      <w:pPr>
        <w:pStyle w:val="Standard"/>
        <w:spacing w:before="62"/>
        <w:rPr>
          <w:rFonts w:eastAsia="Times New Roman"/>
          <w:kern w:val="0"/>
          <w:lang w:eastAsia="zh-CN"/>
        </w:rPr>
      </w:pPr>
      <w:r w:rsidRPr="001B6FD6">
        <w:rPr>
          <w:rFonts w:eastAsia="Times New Roman"/>
          <w:kern w:val="0"/>
          <w:lang w:eastAsia="zh-CN"/>
        </w:rPr>
        <w:t>____________________________Codice BIC/SWIF _________________________________</w:t>
      </w:r>
    </w:p>
    <w:p w14:paraId="728474B4" w14:textId="77777777" w:rsidR="00456E7C" w:rsidRPr="001B6FD6" w:rsidRDefault="00456E7C" w:rsidP="00456E7C">
      <w:pPr>
        <w:pStyle w:val="Standard"/>
        <w:spacing w:before="62"/>
        <w:rPr>
          <w:rFonts w:eastAsia="Times New Roman"/>
          <w:kern w:val="0"/>
          <w:lang w:eastAsia="zh-CN"/>
        </w:rPr>
      </w:pPr>
    </w:p>
    <w:p w14:paraId="5E7E1354" w14:textId="77777777" w:rsidR="00456E7C" w:rsidRPr="001B6FD6" w:rsidRDefault="00456E7C" w:rsidP="00456E7C">
      <w:pPr>
        <w:pStyle w:val="Standard"/>
        <w:rPr>
          <w:rFonts w:eastAsia="Times New Roman"/>
          <w:kern w:val="0"/>
          <w:lang w:eastAsia="zh-CN"/>
        </w:rPr>
      </w:pPr>
      <w:r w:rsidRPr="001B6FD6">
        <w:rPr>
          <w:rFonts w:eastAsia="Times New Roman"/>
          <w:kern w:val="0"/>
          <w:lang w:eastAsia="zh-CN"/>
        </w:rPr>
        <w:t>Data ________________</w:t>
      </w:r>
      <w:r w:rsidRPr="001B6FD6">
        <w:rPr>
          <w:rFonts w:eastAsia="Times New Roman"/>
          <w:kern w:val="0"/>
          <w:lang w:eastAsia="zh-CN"/>
        </w:rPr>
        <w:tab/>
      </w:r>
      <w:r w:rsidRPr="001B6FD6">
        <w:rPr>
          <w:rFonts w:eastAsia="Times New Roman"/>
          <w:kern w:val="0"/>
          <w:lang w:eastAsia="zh-CN"/>
        </w:rPr>
        <w:tab/>
      </w:r>
      <w:r w:rsidRPr="001B6FD6">
        <w:rPr>
          <w:rFonts w:eastAsia="Times New Roman"/>
          <w:kern w:val="0"/>
          <w:lang w:eastAsia="zh-CN"/>
        </w:rPr>
        <w:tab/>
      </w:r>
      <w:r w:rsidRPr="001B6FD6">
        <w:rPr>
          <w:rFonts w:eastAsia="Times New Roman"/>
          <w:kern w:val="0"/>
          <w:lang w:eastAsia="zh-CN"/>
        </w:rPr>
        <w:tab/>
      </w:r>
      <w:r w:rsidRPr="001B6FD6">
        <w:rPr>
          <w:rFonts w:eastAsia="Times New Roman"/>
          <w:kern w:val="0"/>
          <w:lang w:eastAsia="zh-CN"/>
        </w:rPr>
        <w:tab/>
      </w:r>
      <w:r w:rsidRPr="001B6FD6">
        <w:rPr>
          <w:rFonts w:eastAsia="Times New Roman"/>
          <w:kern w:val="0"/>
          <w:lang w:eastAsia="zh-CN"/>
        </w:rPr>
        <w:tab/>
      </w:r>
      <w:r w:rsidRPr="001B6FD6">
        <w:rPr>
          <w:rFonts w:eastAsia="Times New Roman"/>
          <w:kern w:val="0"/>
          <w:lang w:eastAsia="zh-CN"/>
        </w:rPr>
        <w:tab/>
        <w:t xml:space="preserve">      Firma</w:t>
      </w:r>
    </w:p>
    <w:p w14:paraId="25B853C3" w14:textId="77777777" w:rsidR="00456E7C" w:rsidRPr="001B6FD6" w:rsidRDefault="00456E7C" w:rsidP="00456E7C">
      <w:pPr>
        <w:pStyle w:val="Standard"/>
        <w:tabs>
          <w:tab w:val="left" w:pos="9867"/>
        </w:tabs>
        <w:ind w:left="720" w:firstLine="0"/>
        <w:rPr>
          <w:rFonts w:eastAsia="Times New Roman"/>
          <w:kern w:val="0"/>
          <w:lang w:eastAsia="zh-CN"/>
        </w:rPr>
      </w:pPr>
    </w:p>
    <w:p w14:paraId="2B7215F1" w14:textId="77777777" w:rsidR="00456E7C" w:rsidRPr="001B6FD6" w:rsidRDefault="00456E7C" w:rsidP="00456E7C">
      <w:pPr>
        <w:pStyle w:val="Paragrafoelenco"/>
        <w:spacing w:before="120" w:after="120"/>
        <w:ind w:left="6237"/>
        <w:jc w:val="both"/>
      </w:pPr>
      <w:r w:rsidRPr="001B6FD6">
        <w:t>___________________________</w:t>
      </w:r>
    </w:p>
    <w:p w14:paraId="30AAC771" w14:textId="77777777" w:rsidR="00BE6CC0" w:rsidRPr="00001E64" w:rsidRDefault="00BE6CC0" w:rsidP="00BE6CC0">
      <w:pPr>
        <w:tabs>
          <w:tab w:val="left" w:pos="450"/>
        </w:tabs>
        <w:spacing w:before="120" w:after="120"/>
        <w:ind w:left="426"/>
        <w:jc w:val="both"/>
      </w:pPr>
    </w:p>
    <w:p w14:paraId="22B1FEE9" w14:textId="77777777" w:rsidR="001502FA" w:rsidRPr="00001E64" w:rsidRDefault="001502FA">
      <w:pPr>
        <w:tabs>
          <w:tab w:val="center" w:pos="6840"/>
        </w:tabs>
      </w:pPr>
    </w:p>
    <w:sectPr w:rsidR="001502FA" w:rsidRPr="00001E64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07C67" w14:textId="77777777" w:rsidR="00456E7C" w:rsidRDefault="00456E7C" w:rsidP="00456E7C">
      <w:r>
        <w:separator/>
      </w:r>
    </w:p>
  </w:endnote>
  <w:endnote w:type="continuationSeparator" w:id="0">
    <w:p w14:paraId="61B1225E" w14:textId="77777777" w:rsidR="00456E7C" w:rsidRDefault="00456E7C" w:rsidP="0045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 (W1)">
    <w:altName w:val="Candar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Helv">
    <w:panose1 w:val="020B060402020203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56120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FBB8C8" w14:textId="09BCEBA5" w:rsidR="00850247" w:rsidRDefault="00850247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6698BA4" w14:textId="77777777" w:rsidR="00850247" w:rsidRDefault="008502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958B4" w14:textId="77777777" w:rsidR="00456E7C" w:rsidRDefault="00456E7C" w:rsidP="00456E7C">
      <w:r>
        <w:separator/>
      </w:r>
    </w:p>
  </w:footnote>
  <w:footnote w:type="continuationSeparator" w:id="0">
    <w:p w14:paraId="448BBDFC" w14:textId="77777777" w:rsidR="00456E7C" w:rsidRDefault="00456E7C" w:rsidP="0045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79A6E" w14:textId="4EF87FB8" w:rsidR="00456E7C" w:rsidRDefault="00456E7C" w:rsidP="00456E7C">
    <w:pPr>
      <w:widowControl w:val="0"/>
      <w:tabs>
        <w:tab w:val="left" w:pos="-6880"/>
      </w:tabs>
      <w:autoSpaceDN w:val="0"/>
      <w:spacing w:line="276" w:lineRule="auto"/>
      <w:jc w:val="both"/>
      <w:textAlignment w:val="baseline"/>
    </w:pPr>
    <w:r w:rsidRPr="00071065">
      <w:rPr>
        <w:b/>
        <w:i/>
        <w:iCs/>
      </w:rPr>
      <w:t xml:space="preserve">Allegato </w:t>
    </w:r>
    <w:r w:rsidR="00CE3B92">
      <w:rPr>
        <w:b/>
        <w:i/>
        <w:iCs/>
      </w:rPr>
      <w:t>A</w:t>
    </w:r>
    <w:r w:rsidRPr="00071065">
      <w:rPr>
        <w:b/>
        <w:i/>
        <w:iCs/>
      </w:rPr>
      <w:t>.2</w:t>
    </w:r>
    <w:r>
      <w:rPr>
        <w:b/>
        <w:i/>
        <w:iCs/>
      </w:rPr>
      <w:t>_</w:t>
    </w:r>
    <w:r w:rsidRPr="00071065">
      <w:rPr>
        <w:b/>
        <w:i/>
        <w:iCs/>
      </w:rPr>
      <w:t>Istanza di partecipazione persone giuridiche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268B64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it-I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43064A1"/>
    <w:multiLevelType w:val="multilevel"/>
    <w:tmpl w:val="890C365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5" w15:restartNumberingAfterBreak="0">
    <w:nsid w:val="2352401E"/>
    <w:multiLevelType w:val="hybridMultilevel"/>
    <w:tmpl w:val="02D04D14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5D6957"/>
    <w:multiLevelType w:val="multilevel"/>
    <w:tmpl w:val="F3D4BB04"/>
    <w:lvl w:ilvl="0">
      <w:start w:val="1"/>
      <w:numFmt w:val="decimal"/>
      <w:pStyle w:val="Titolo1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1">
      <w:start w:val="1"/>
      <w:numFmt w:val="decimal"/>
      <w:pStyle w:val="Titolo2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2">
      <w:start w:val="1"/>
      <w:numFmt w:val="decimal"/>
      <w:pStyle w:val="Titolo3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3">
      <w:start w:val="1"/>
      <w:numFmt w:val="decimal"/>
      <w:pStyle w:val="Titolo4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4">
      <w:start w:val="1"/>
      <w:numFmt w:val="decimal"/>
      <w:pStyle w:val="Titolo5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</w:abstractNum>
  <w:abstractNum w:abstractNumId="7" w15:restartNumberingAfterBreak="0">
    <w:nsid w:val="61B93B22"/>
    <w:multiLevelType w:val="multilevel"/>
    <w:tmpl w:val="97E25E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3E"/>
    <w:rsid w:val="00001E64"/>
    <w:rsid w:val="000432E7"/>
    <w:rsid w:val="00071065"/>
    <w:rsid w:val="000A5BE4"/>
    <w:rsid w:val="000B7BD7"/>
    <w:rsid w:val="000C56D3"/>
    <w:rsid w:val="000E651D"/>
    <w:rsid w:val="001502FA"/>
    <w:rsid w:val="001B4A8C"/>
    <w:rsid w:val="001D1E17"/>
    <w:rsid w:val="00293342"/>
    <w:rsid w:val="00316B0A"/>
    <w:rsid w:val="0033308C"/>
    <w:rsid w:val="00355CC7"/>
    <w:rsid w:val="00366004"/>
    <w:rsid w:val="00375628"/>
    <w:rsid w:val="003770EB"/>
    <w:rsid w:val="003919E5"/>
    <w:rsid w:val="003B1E22"/>
    <w:rsid w:val="0044567E"/>
    <w:rsid w:val="00456E7C"/>
    <w:rsid w:val="004B3F85"/>
    <w:rsid w:val="00536141"/>
    <w:rsid w:val="0054795B"/>
    <w:rsid w:val="005B2858"/>
    <w:rsid w:val="00603B10"/>
    <w:rsid w:val="00637302"/>
    <w:rsid w:val="0066360C"/>
    <w:rsid w:val="00766832"/>
    <w:rsid w:val="007940C9"/>
    <w:rsid w:val="007C1A8B"/>
    <w:rsid w:val="00850247"/>
    <w:rsid w:val="008711CB"/>
    <w:rsid w:val="00884ABF"/>
    <w:rsid w:val="008A298E"/>
    <w:rsid w:val="009236A9"/>
    <w:rsid w:val="00937AB9"/>
    <w:rsid w:val="00A03CFD"/>
    <w:rsid w:val="00B11BFA"/>
    <w:rsid w:val="00B2215B"/>
    <w:rsid w:val="00B91D3F"/>
    <w:rsid w:val="00BE6CC0"/>
    <w:rsid w:val="00C829E4"/>
    <w:rsid w:val="00CD1539"/>
    <w:rsid w:val="00CE3B92"/>
    <w:rsid w:val="00D5153E"/>
    <w:rsid w:val="00DB603B"/>
    <w:rsid w:val="00DE5810"/>
    <w:rsid w:val="00DE6100"/>
    <w:rsid w:val="00E96B24"/>
    <w:rsid w:val="00E971E0"/>
    <w:rsid w:val="00F448DE"/>
    <w:rsid w:val="00F449A1"/>
    <w:rsid w:val="00F6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8A08B8"/>
  <w15:chartTrackingRefBased/>
  <w15:docId w15:val="{A3B58102-0CFD-4E43-9166-B5A98588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1"/>
    <w:next w:val="normal1"/>
    <w:link w:val="Titolo1Carattere"/>
    <w:uiPriority w:val="9"/>
    <w:qFormat/>
    <w:rsid w:val="00456E7C"/>
    <w:pPr>
      <w:keepNext/>
      <w:numPr>
        <w:numId w:val="8"/>
      </w:numPr>
      <w:suppressAutoHyphens w:val="0"/>
      <w:spacing w:line="1" w:lineRule="atLeast"/>
      <w:textAlignment w:val="top"/>
      <w:outlineLvl w:val="0"/>
    </w:pPr>
    <w:rPr>
      <w:rFonts w:ascii="Tahoma" w:eastAsia="Times New Roman" w:hAnsi="Tahoma" w:cs="CG Omega (W1)"/>
      <w:b/>
      <w:position w:val="-1"/>
      <w:sz w:val="28"/>
    </w:rPr>
  </w:style>
  <w:style w:type="paragraph" w:styleId="Titolo2">
    <w:name w:val="heading 2"/>
    <w:basedOn w:val="normal1"/>
    <w:next w:val="normal1"/>
    <w:link w:val="Titolo2Carattere"/>
    <w:uiPriority w:val="9"/>
    <w:semiHidden/>
    <w:unhideWhenUsed/>
    <w:qFormat/>
    <w:rsid w:val="00456E7C"/>
    <w:pPr>
      <w:keepNext/>
      <w:numPr>
        <w:ilvl w:val="1"/>
        <w:numId w:val="8"/>
      </w:numPr>
      <w:suppressAutoHyphens w:val="0"/>
      <w:spacing w:line="240" w:lineRule="atLeast"/>
      <w:jc w:val="center"/>
      <w:textAlignment w:val="top"/>
      <w:outlineLvl w:val="1"/>
    </w:pPr>
    <w:rPr>
      <w:rFonts w:ascii="Helvetica" w:eastAsia="Times New Roman" w:hAnsi="Helvetica" w:cs="Helv"/>
      <w:b/>
      <w:color w:val="000000"/>
      <w:position w:val="-1"/>
      <w:sz w:val="24"/>
      <w:lang w:eastAsia="it-IT"/>
    </w:rPr>
  </w:style>
  <w:style w:type="paragraph" w:styleId="Titolo3">
    <w:name w:val="heading 3"/>
    <w:basedOn w:val="normal1"/>
    <w:next w:val="normal1"/>
    <w:link w:val="Titolo3Carattere"/>
    <w:uiPriority w:val="9"/>
    <w:semiHidden/>
    <w:unhideWhenUsed/>
    <w:qFormat/>
    <w:rsid w:val="00456E7C"/>
    <w:pPr>
      <w:keepNext/>
      <w:numPr>
        <w:ilvl w:val="2"/>
        <w:numId w:val="8"/>
      </w:numPr>
      <w:suppressAutoHyphens w:val="0"/>
      <w:spacing w:line="240" w:lineRule="atLeast"/>
      <w:ind w:left="306"/>
      <w:jc w:val="center"/>
      <w:textAlignment w:val="top"/>
      <w:outlineLvl w:val="2"/>
    </w:pPr>
    <w:rPr>
      <w:rFonts w:ascii="Helvetica" w:eastAsia="Times New Roman" w:hAnsi="Helvetica" w:cs="Helv"/>
      <w:b/>
      <w:color w:val="000000"/>
      <w:position w:val="-1"/>
      <w:lang w:eastAsia="it-IT"/>
    </w:rPr>
  </w:style>
  <w:style w:type="paragraph" w:styleId="Titolo4">
    <w:name w:val="heading 4"/>
    <w:basedOn w:val="normal1"/>
    <w:next w:val="normal1"/>
    <w:link w:val="Titolo4Carattere"/>
    <w:uiPriority w:val="9"/>
    <w:semiHidden/>
    <w:unhideWhenUsed/>
    <w:qFormat/>
    <w:rsid w:val="00456E7C"/>
    <w:pPr>
      <w:keepNext/>
      <w:numPr>
        <w:ilvl w:val="3"/>
        <w:numId w:val="8"/>
      </w:numPr>
      <w:suppressAutoHyphens w:val="0"/>
      <w:spacing w:line="1" w:lineRule="atLeast"/>
      <w:textAlignment w:val="top"/>
      <w:outlineLvl w:val="3"/>
    </w:pPr>
    <w:rPr>
      <w:rFonts w:ascii="CG Omega (W1)" w:eastAsia="Times New Roman" w:hAnsi="CG Omega (W1)" w:cs="OpenSymbol"/>
      <w:position w:val="-1"/>
      <w:sz w:val="24"/>
    </w:rPr>
  </w:style>
  <w:style w:type="paragraph" w:styleId="Titolo5">
    <w:name w:val="heading 5"/>
    <w:basedOn w:val="normal1"/>
    <w:next w:val="normal1"/>
    <w:link w:val="Titolo5Carattere"/>
    <w:uiPriority w:val="9"/>
    <w:semiHidden/>
    <w:unhideWhenUsed/>
    <w:qFormat/>
    <w:rsid w:val="00456E7C"/>
    <w:pPr>
      <w:keepNext/>
      <w:numPr>
        <w:ilvl w:val="4"/>
        <w:numId w:val="8"/>
      </w:numPr>
      <w:suppressAutoHyphens w:val="0"/>
      <w:spacing w:line="240" w:lineRule="atLeast"/>
      <w:jc w:val="both"/>
      <w:textAlignment w:val="top"/>
      <w:outlineLvl w:val="4"/>
    </w:pPr>
    <w:rPr>
      <w:rFonts w:ascii="Helv" w:eastAsia="Times New Roman" w:hAnsi="Helv" w:cs="Microsoft YaHei"/>
      <w:b/>
      <w:color w:val="000000"/>
      <w:position w:val="-1"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Verdana"/>
      <w:sz w:val="20"/>
      <w:szCs w:val="20"/>
      <w:lang w:val="it-IT"/>
    </w:rPr>
  </w:style>
  <w:style w:type="character" w:customStyle="1" w:styleId="WW8Num2z0">
    <w:name w:val="WW8Num2z0"/>
    <w:rPr>
      <w:rFonts w:ascii="Symbol" w:hAnsi="Symbol" w:cs="OpenSymbol"/>
      <w:sz w:val="20"/>
      <w:szCs w:val="2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3">
    <w:name w:val="Car. predefinito paragrafo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1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2215B"/>
    <w:rPr>
      <w:rFonts w:ascii="Segoe UI" w:hAnsi="Segoe UI" w:cs="Segoe UI"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456E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E7C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456E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E7C"/>
    <w:rPr>
      <w:sz w:val="24"/>
      <w:szCs w:val="24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56E7C"/>
    <w:rPr>
      <w:rFonts w:ascii="Tahoma" w:hAnsi="Tahoma" w:cs="CG Omega (W1)"/>
      <w:b/>
      <w:position w:val="-1"/>
      <w:sz w:val="28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6E7C"/>
    <w:rPr>
      <w:rFonts w:ascii="Helvetica" w:hAnsi="Helvetica" w:cs="Helv"/>
      <w:b/>
      <w:color w:val="000000"/>
      <w:position w:val="-1"/>
      <w:sz w:val="24"/>
      <w:lang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6E7C"/>
    <w:rPr>
      <w:rFonts w:ascii="Helvetica" w:hAnsi="Helvetica" w:cs="Helv"/>
      <w:b/>
      <w:color w:val="000000"/>
      <w:position w:val="-1"/>
      <w:lang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6E7C"/>
    <w:rPr>
      <w:rFonts w:ascii="CG Omega (W1)" w:hAnsi="CG Omega (W1)" w:cs="OpenSymbol"/>
      <w:position w:val="-1"/>
      <w:sz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6E7C"/>
    <w:rPr>
      <w:rFonts w:ascii="Helv" w:hAnsi="Helv" w:cs="Microsoft YaHei"/>
      <w:b/>
      <w:color w:val="000000"/>
      <w:position w:val="-1"/>
      <w:sz w:val="22"/>
      <w:lang w:bidi="hi-IN"/>
    </w:rPr>
  </w:style>
  <w:style w:type="paragraph" w:customStyle="1" w:styleId="normal1">
    <w:name w:val="normal1"/>
    <w:qFormat/>
    <w:rsid w:val="00456E7C"/>
    <w:pPr>
      <w:suppressAutoHyphens/>
    </w:pPr>
    <w:rPr>
      <w:rFonts w:eastAsia="NSimSun" w:cs="Arial"/>
      <w:lang w:eastAsia="zh-CN" w:bidi="hi-IN"/>
    </w:rPr>
  </w:style>
  <w:style w:type="paragraph" w:customStyle="1" w:styleId="Standard">
    <w:name w:val="Standard"/>
    <w:rsid w:val="00456E7C"/>
    <w:pPr>
      <w:widowControl w:val="0"/>
      <w:suppressAutoHyphens/>
      <w:autoSpaceDN w:val="0"/>
      <w:ind w:left="68" w:right="9" w:hanging="10"/>
      <w:jc w:val="both"/>
      <w:textAlignment w:val="baseline"/>
    </w:pPr>
    <w:rPr>
      <w:rFonts w:eastAsia="Verdana"/>
      <w:kern w:val="3"/>
      <w:sz w:val="24"/>
      <w:szCs w:val="24"/>
    </w:rPr>
  </w:style>
  <w:style w:type="paragraph" w:customStyle="1" w:styleId="Textbody">
    <w:name w:val="Text body"/>
    <w:basedOn w:val="Standard"/>
    <w:rsid w:val="00456E7C"/>
    <w:pPr>
      <w:widowControl/>
      <w:spacing w:after="120"/>
      <w:ind w:left="0" w:right="0" w:firstLine="0"/>
    </w:pPr>
    <w:rPr>
      <w:rFonts w:ascii="Arial" w:eastAsia="Arial" w:hAnsi="Arial" w:cs="Arial"/>
      <w:sz w:val="22"/>
      <w:szCs w:val="20"/>
      <w:lang w:eastAsia="zh-CN" w:bidi="hi-IN"/>
    </w:rPr>
  </w:style>
  <w:style w:type="paragraph" w:styleId="Paragrafoelenco">
    <w:name w:val="List Paragraph"/>
    <w:basedOn w:val="Normale"/>
    <w:uiPriority w:val="34"/>
    <w:qFormat/>
    <w:rsid w:val="00456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A.2_Istanza di partecipazione persone giuridiche</vt:lpstr>
    </vt:vector>
  </TitlesOfParts>
  <Company>CMBO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A.2_Istanza di partecipazione persone giuridiche</dc:title>
  <dc:subject/>
  <dc:creator>Sl</dc:creator>
  <cp:keywords/>
  <cp:lastModifiedBy>Licia Senatore</cp:lastModifiedBy>
  <cp:revision>27</cp:revision>
  <cp:lastPrinted>2026-03-11T10:57:00Z</cp:lastPrinted>
  <dcterms:created xsi:type="dcterms:W3CDTF">2023-11-29T10:30:00Z</dcterms:created>
  <dcterms:modified xsi:type="dcterms:W3CDTF">2026-03-11T10:57:00Z</dcterms:modified>
</cp:coreProperties>
</file>