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74" w:rsidRPr="005A3609" w:rsidRDefault="002E4A8B" w:rsidP="009D1574">
      <w:pPr>
        <w:jc w:val="both"/>
        <w:rPr>
          <w:rFonts w:ascii="Times New Roman" w:hAnsi="Times New Roman" w:cs="Times New Roman"/>
        </w:rPr>
      </w:pPr>
      <w:r w:rsidRPr="00C539E0">
        <w:rPr>
          <w:rFonts w:ascii="Times New Roman" w:hAnsi="Times New Roman" w:cs="Times New Roman"/>
          <w:b/>
          <w:bCs/>
        </w:rPr>
        <w:t>DOMANDA PER LA PARTECIPAZIONE</w:t>
      </w:r>
      <w:r w:rsidR="009D1574">
        <w:rPr>
          <w:rFonts w:ascii="Times New Roman" w:hAnsi="Times New Roman" w:cs="Times New Roman"/>
          <w:b/>
          <w:bCs/>
        </w:rPr>
        <w:t xml:space="preserve"> ALL’</w:t>
      </w:r>
      <w:r w:rsidR="009D1574" w:rsidRPr="005A3609">
        <w:rPr>
          <w:rFonts w:ascii="Times New Roman" w:hAnsi="Times New Roman" w:cs="Times New Roman"/>
          <w:b/>
        </w:rPr>
        <w:t xml:space="preserve">AVVISO PER L’AFFITTO </w:t>
      </w:r>
      <w:r w:rsidR="009076B6">
        <w:rPr>
          <w:rFonts w:ascii="Times New Roman" w:hAnsi="Times New Roman" w:cs="Times New Roman"/>
          <w:b/>
        </w:rPr>
        <w:t xml:space="preserve">DI </w:t>
      </w:r>
      <w:r w:rsidR="009076B6" w:rsidRPr="009B2F48">
        <w:rPr>
          <w:rFonts w:ascii="Times New Roman" w:hAnsi="Times New Roman" w:cs="Times New Roman"/>
          <w:b/>
        </w:rPr>
        <w:t xml:space="preserve">FONDO </w:t>
      </w:r>
      <w:r w:rsidR="00937D2E">
        <w:rPr>
          <w:rFonts w:ascii="Times New Roman" w:hAnsi="Times New Roman" w:cs="Times New Roman"/>
          <w:b/>
        </w:rPr>
        <w:t xml:space="preserve">AGRICOLO </w:t>
      </w:r>
      <w:r w:rsidR="009076B6" w:rsidRPr="009B2F48">
        <w:rPr>
          <w:rFonts w:ascii="Times New Roman" w:hAnsi="Times New Roman" w:cs="Times New Roman"/>
          <w:b/>
        </w:rPr>
        <w:t xml:space="preserve">SITO NEL COMUNE DI </w:t>
      </w:r>
      <w:r w:rsidR="0041521B">
        <w:rPr>
          <w:rFonts w:ascii="Times New Roman" w:hAnsi="Times New Roman" w:cs="Times New Roman"/>
          <w:b/>
        </w:rPr>
        <w:t>ARGELATO</w:t>
      </w:r>
      <w:r w:rsidR="009076B6" w:rsidRPr="009B2F48">
        <w:rPr>
          <w:rFonts w:ascii="Times New Roman" w:hAnsi="Times New Roman" w:cs="Times New Roman"/>
          <w:b/>
        </w:rPr>
        <w:t xml:space="preserve"> VIA </w:t>
      </w:r>
      <w:r w:rsidR="0041521B">
        <w:rPr>
          <w:rFonts w:ascii="Times New Roman" w:hAnsi="Times New Roman" w:cs="Times New Roman"/>
          <w:b/>
        </w:rPr>
        <w:t>NUOVA N.</w:t>
      </w:r>
      <w:r w:rsidR="00243B35">
        <w:rPr>
          <w:rFonts w:ascii="Times New Roman" w:hAnsi="Times New Roman" w:cs="Times New Roman"/>
          <w:b/>
        </w:rPr>
        <w:t xml:space="preserve"> </w:t>
      </w:r>
      <w:r w:rsidR="0041521B">
        <w:rPr>
          <w:rFonts w:ascii="Times New Roman" w:hAnsi="Times New Roman" w:cs="Times New Roman"/>
          <w:b/>
        </w:rPr>
        <w:t>44</w:t>
      </w:r>
      <w:r w:rsidR="009076B6" w:rsidRPr="009B2F48">
        <w:rPr>
          <w:rFonts w:ascii="Times New Roman" w:hAnsi="Times New Roman" w:cs="Times New Roman"/>
          <w:b/>
        </w:rPr>
        <w:t xml:space="preserve">, DENOMINATO “PODERE </w:t>
      </w:r>
      <w:r w:rsidR="0041521B">
        <w:rPr>
          <w:rFonts w:ascii="Times New Roman" w:hAnsi="Times New Roman" w:cs="Times New Roman"/>
          <w:b/>
        </w:rPr>
        <w:t>CA’ VECCHIA”</w:t>
      </w:r>
      <w:r w:rsidR="009076B6" w:rsidRPr="009B2F48">
        <w:rPr>
          <w:rFonts w:ascii="Times New Roman" w:hAnsi="Times New Roman" w:cs="Times New Roman"/>
          <w:b/>
        </w:rPr>
        <w:t xml:space="preserve"> </w:t>
      </w:r>
      <w:r w:rsidR="009D1574" w:rsidRPr="005A3609">
        <w:rPr>
          <w:rFonts w:ascii="Times New Roman" w:hAnsi="Times New Roman" w:cs="Times New Roman"/>
          <w:b/>
        </w:rPr>
        <w:t>DI PROPRIETÀ DELLA CITTÀ METROPOLITANA DI BOLOGNA</w:t>
      </w:r>
    </w:p>
    <w:p w:rsidR="002E4A8B" w:rsidRPr="00C539E0" w:rsidRDefault="002E4A8B" w:rsidP="009D1574">
      <w:pPr>
        <w:pStyle w:val="Rientrocorpodeltesto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F00FB4" w:rsidRDefault="002E4A8B">
      <w:pPr>
        <w:pStyle w:val="Rientrocorpodeltesto"/>
        <w:rPr>
          <w:rFonts w:ascii="Times New Roman" w:hAnsi="Times New Roman" w:cs="Times New Roman"/>
          <w:szCs w:val="24"/>
        </w:rPr>
      </w:pPr>
      <w:r w:rsidRPr="00C539E0">
        <w:rPr>
          <w:rFonts w:ascii="Times New Roman" w:hAnsi="Times New Roman" w:cs="Times New Roman"/>
          <w:szCs w:val="24"/>
        </w:rPr>
        <w:t>AL</w:t>
      </w:r>
      <w:r w:rsidR="00F00FB4">
        <w:rPr>
          <w:rFonts w:ascii="Times New Roman" w:hAnsi="Times New Roman" w:cs="Times New Roman"/>
          <w:szCs w:val="24"/>
        </w:rPr>
        <w:t>LA</w:t>
      </w:r>
      <w:r w:rsidR="00F00FB4" w:rsidRPr="00F00FB4">
        <w:rPr>
          <w:rFonts w:ascii="Times New Roman" w:hAnsi="Times New Roman" w:cs="Times New Roman"/>
          <w:szCs w:val="24"/>
        </w:rPr>
        <w:t xml:space="preserve"> </w:t>
      </w:r>
      <w:r w:rsidR="00F00FB4" w:rsidRPr="00C539E0">
        <w:rPr>
          <w:rFonts w:ascii="Times New Roman" w:hAnsi="Times New Roman" w:cs="Times New Roman"/>
          <w:szCs w:val="24"/>
        </w:rPr>
        <w:t>CITTA' METROPOLITANA DI BOLOGNA</w:t>
      </w:r>
    </w:p>
    <w:p w:rsidR="002E4A8B" w:rsidRDefault="002E4A8B">
      <w:pPr>
        <w:pStyle w:val="Rientrocorpodeltesto"/>
        <w:rPr>
          <w:rFonts w:ascii="Times New Roman" w:hAnsi="Times New Roman" w:cs="Times New Roman"/>
          <w:szCs w:val="24"/>
        </w:rPr>
      </w:pPr>
      <w:r w:rsidRPr="00C539E0">
        <w:rPr>
          <w:rFonts w:ascii="Times New Roman" w:hAnsi="Times New Roman" w:cs="Times New Roman"/>
          <w:szCs w:val="24"/>
        </w:rPr>
        <w:t>SERVIZIO PATRIMONIO</w:t>
      </w:r>
      <w:r w:rsidR="00980699">
        <w:rPr>
          <w:rFonts w:ascii="Times New Roman" w:hAnsi="Times New Roman" w:cs="Times New Roman"/>
          <w:szCs w:val="24"/>
        </w:rPr>
        <w:t xml:space="preserve"> E PROVVEDITORATO</w:t>
      </w:r>
    </w:p>
    <w:p w:rsidR="00F00FB4" w:rsidRPr="00C539E0" w:rsidRDefault="00F00FB4">
      <w:pPr>
        <w:pStyle w:val="Rientrocorpodeltes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U.O. Patrimonio</w:t>
      </w:r>
    </w:p>
    <w:p w:rsidR="002E4A8B" w:rsidRPr="00C539E0" w:rsidRDefault="002E4A8B">
      <w:pPr>
        <w:ind w:left="4248"/>
        <w:rPr>
          <w:rFonts w:ascii="Times New Roman" w:hAnsi="Times New Roman" w:cs="Times New Roman"/>
        </w:rPr>
      </w:pPr>
      <w:r w:rsidRPr="00C539E0">
        <w:rPr>
          <w:rFonts w:ascii="Times New Roman" w:hAnsi="Times New Roman" w:cs="Times New Roman"/>
        </w:rPr>
        <w:t>Via Zamboni n. 13</w:t>
      </w:r>
      <w:r w:rsidR="00F00FB4">
        <w:rPr>
          <w:rFonts w:ascii="Times New Roman" w:hAnsi="Times New Roman" w:cs="Times New Roman"/>
        </w:rPr>
        <w:t xml:space="preserve"> - </w:t>
      </w:r>
      <w:r w:rsidRPr="00C539E0">
        <w:rPr>
          <w:rFonts w:ascii="Times New Roman" w:hAnsi="Times New Roman" w:cs="Times New Roman"/>
        </w:rPr>
        <w:t>40126 BOLOGNA</w:t>
      </w:r>
    </w:p>
    <w:p w:rsidR="002E4A8B" w:rsidRPr="00C539E0" w:rsidRDefault="002E4A8B">
      <w:pPr>
        <w:spacing w:line="360" w:lineRule="auto"/>
        <w:rPr>
          <w:rFonts w:ascii="Times New Roman" w:hAnsi="Times New Roman" w:cs="Times New Roman"/>
        </w:rPr>
      </w:pPr>
    </w:p>
    <w:p w:rsidR="002E4A8B" w:rsidRPr="00C539E0" w:rsidRDefault="002E4A8B" w:rsidP="00F00FB4">
      <w:pPr>
        <w:pStyle w:val="Titolo1"/>
        <w:jc w:val="both"/>
        <w:rPr>
          <w:rFonts w:ascii="Times New Roman" w:hAnsi="Times New Roman" w:cs="Times New Roman"/>
          <w:szCs w:val="24"/>
        </w:rPr>
      </w:pPr>
      <w:r w:rsidRPr="00C539E0">
        <w:rPr>
          <w:rFonts w:ascii="Times New Roman" w:hAnsi="Times New Roman" w:cs="Times New Roman"/>
          <w:szCs w:val="24"/>
        </w:rPr>
        <w:t>Il /la sottoscritto/a _______________________________________________________</w:t>
      </w:r>
      <w:r w:rsidR="00F00FB4">
        <w:rPr>
          <w:rFonts w:ascii="Times New Roman" w:hAnsi="Times New Roman" w:cs="Times New Roman"/>
          <w:szCs w:val="24"/>
        </w:rPr>
        <w:t>________</w:t>
      </w:r>
      <w:r w:rsidRPr="00C539E0">
        <w:rPr>
          <w:rFonts w:ascii="Times New Roman" w:hAnsi="Times New Roman" w:cs="Times New Roman"/>
          <w:szCs w:val="24"/>
        </w:rPr>
        <w:t>_</w:t>
      </w:r>
    </w:p>
    <w:p w:rsidR="002E4A8B" w:rsidRPr="00C539E0" w:rsidRDefault="002E4A8B" w:rsidP="00F00FB4">
      <w:pPr>
        <w:spacing w:line="360" w:lineRule="auto"/>
        <w:jc w:val="both"/>
        <w:rPr>
          <w:rFonts w:ascii="Times New Roman" w:hAnsi="Times New Roman" w:cs="Times New Roman"/>
        </w:rPr>
      </w:pPr>
      <w:r w:rsidRPr="00C539E0">
        <w:rPr>
          <w:rFonts w:ascii="Times New Roman" w:hAnsi="Times New Roman" w:cs="Times New Roman"/>
        </w:rPr>
        <w:t>Nato / a ________________________</w:t>
      </w:r>
      <w:r w:rsidR="00F00FB4">
        <w:rPr>
          <w:rFonts w:ascii="Times New Roman" w:hAnsi="Times New Roman" w:cs="Times New Roman"/>
        </w:rPr>
        <w:t>_______</w:t>
      </w:r>
      <w:r w:rsidRPr="00C539E0">
        <w:rPr>
          <w:rFonts w:ascii="Times New Roman" w:hAnsi="Times New Roman" w:cs="Times New Roman"/>
        </w:rPr>
        <w:t>___________________ il ____________________e residente nel Comune di _____________________________</w:t>
      </w:r>
      <w:r w:rsidR="0019759C">
        <w:rPr>
          <w:rFonts w:ascii="Times New Roman" w:hAnsi="Times New Roman" w:cs="Times New Roman"/>
        </w:rPr>
        <w:t>___</w:t>
      </w:r>
      <w:r w:rsidRPr="00C539E0">
        <w:rPr>
          <w:rFonts w:ascii="Times New Roman" w:hAnsi="Times New Roman" w:cs="Times New Roman"/>
        </w:rPr>
        <w:t>__________ Prov.  _</w:t>
      </w:r>
      <w:r w:rsidR="00F00FB4">
        <w:rPr>
          <w:rFonts w:ascii="Times New Roman" w:hAnsi="Times New Roman" w:cs="Times New Roman"/>
        </w:rPr>
        <w:t>____</w:t>
      </w:r>
      <w:r w:rsidRPr="00C539E0">
        <w:rPr>
          <w:rFonts w:ascii="Times New Roman" w:hAnsi="Times New Roman" w:cs="Times New Roman"/>
        </w:rPr>
        <w:t>___</w:t>
      </w:r>
      <w:r w:rsidR="00F00FB4">
        <w:rPr>
          <w:rFonts w:ascii="Times New Roman" w:hAnsi="Times New Roman" w:cs="Times New Roman"/>
        </w:rPr>
        <w:t xml:space="preserve"> </w:t>
      </w:r>
      <w:r w:rsidRPr="00C539E0">
        <w:rPr>
          <w:rFonts w:ascii="Times New Roman" w:hAnsi="Times New Roman" w:cs="Times New Roman"/>
        </w:rPr>
        <w:t>in</w:t>
      </w:r>
      <w:r w:rsidR="0019759C">
        <w:rPr>
          <w:rFonts w:ascii="Times New Roman" w:hAnsi="Times New Roman" w:cs="Times New Roman"/>
        </w:rPr>
        <w:t xml:space="preserve"> </w:t>
      </w:r>
      <w:r w:rsidRPr="00C539E0">
        <w:rPr>
          <w:rFonts w:ascii="Times New Roman" w:hAnsi="Times New Roman" w:cs="Times New Roman"/>
        </w:rPr>
        <w:t>via ________________________________</w:t>
      </w:r>
      <w:r w:rsidR="00F00FB4">
        <w:rPr>
          <w:rFonts w:ascii="Times New Roman" w:hAnsi="Times New Roman" w:cs="Times New Roman"/>
        </w:rPr>
        <w:t>_________</w:t>
      </w:r>
      <w:r w:rsidRPr="00C539E0">
        <w:rPr>
          <w:rFonts w:ascii="Times New Roman" w:hAnsi="Times New Roman" w:cs="Times New Roman"/>
        </w:rPr>
        <w:t>__________ n.  ____ CAP ____________</w:t>
      </w:r>
      <w:r w:rsidR="009D7729">
        <w:rPr>
          <w:rFonts w:ascii="Times New Roman" w:hAnsi="Times New Roman" w:cs="Times New Roman"/>
        </w:rPr>
        <w:t>__</w:t>
      </w:r>
    </w:p>
    <w:p w:rsidR="002E4A8B" w:rsidRPr="00C539E0" w:rsidRDefault="002E4A8B" w:rsidP="00F00FB4">
      <w:pPr>
        <w:spacing w:line="360" w:lineRule="auto"/>
        <w:jc w:val="both"/>
        <w:rPr>
          <w:rFonts w:ascii="Times New Roman" w:hAnsi="Times New Roman" w:cs="Times New Roman"/>
        </w:rPr>
      </w:pPr>
      <w:r w:rsidRPr="00C539E0">
        <w:rPr>
          <w:rFonts w:ascii="Times New Roman" w:hAnsi="Times New Roman" w:cs="Times New Roman"/>
        </w:rPr>
        <w:t>Telefono: ___________</w:t>
      </w:r>
      <w:r w:rsidR="00F00FB4">
        <w:rPr>
          <w:rFonts w:ascii="Times New Roman" w:hAnsi="Times New Roman" w:cs="Times New Roman"/>
        </w:rPr>
        <w:t>_______</w:t>
      </w:r>
      <w:r w:rsidRPr="00C539E0">
        <w:rPr>
          <w:rFonts w:ascii="Times New Roman" w:hAnsi="Times New Roman" w:cs="Times New Roman"/>
        </w:rPr>
        <w:t>___ Codice Fiscale n.:   _________________________________</w:t>
      </w:r>
      <w:r w:rsidR="009D7729">
        <w:rPr>
          <w:rFonts w:ascii="Times New Roman" w:hAnsi="Times New Roman" w:cs="Times New Roman"/>
        </w:rPr>
        <w:t>_</w:t>
      </w:r>
    </w:p>
    <w:p w:rsidR="002E4A8B" w:rsidRPr="00C539E0" w:rsidRDefault="002E4A8B" w:rsidP="00F00FB4">
      <w:pPr>
        <w:spacing w:line="360" w:lineRule="auto"/>
        <w:rPr>
          <w:rFonts w:ascii="Times New Roman" w:hAnsi="Times New Roman" w:cs="Times New Roman"/>
        </w:rPr>
      </w:pPr>
      <w:r w:rsidRPr="00F00FB4">
        <w:rPr>
          <w:rFonts w:ascii="Times New Roman" w:hAnsi="Times New Roman" w:cs="Times New Roman"/>
          <w:i/>
        </w:rPr>
        <w:t>In qualità di (specificare</w:t>
      </w:r>
      <w:r w:rsidR="009D7729" w:rsidRPr="00F00FB4">
        <w:rPr>
          <w:i/>
        </w:rPr>
        <w:t xml:space="preserve"> </w:t>
      </w:r>
      <w:r w:rsidR="009D7729" w:rsidRPr="00F00FB4">
        <w:rPr>
          <w:rFonts w:ascii="Times New Roman" w:hAnsi="Times New Roman" w:cs="Times New Roman"/>
          <w:i/>
        </w:rPr>
        <w:t>carica sociale: titolare o legale rappresentante</w:t>
      </w:r>
      <w:r w:rsidRPr="00F00FB4">
        <w:rPr>
          <w:rFonts w:ascii="Times New Roman" w:hAnsi="Times New Roman" w:cs="Times New Roman"/>
          <w:i/>
        </w:rPr>
        <w:t>)</w:t>
      </w:r>
      <w:r w:rsidR="00CD71FA">
        <w:rPr>
          <w:rFonts w:ascii="Times New Roman" w:hAnsi="Times New Roman" w:cs="Times New Roman"/>
        </w:rPr>
        <w:t xml:space="preserve"> ________________________________</w:t>
      </w:r>
      <w:r w:rsidRPr="00C539E0">
        <w:rPr>
          <w:rFonts w:ascii="Times New Roman" w:hAnsi="Times New Roman" w:cs="Times New Roman"/>
        </w:rPr>
        <w:t>_________</w:t>
      </w:r>
      <w:r w:rsidR="009D7729">
        <w:rPr>
          <w:rFonts w:ascii="Times New Roman" w:hAnsi="Times New Roman" w:cs="Times New Roman"/>
        </w:rPr>
        <w:t>__</w:t>
      </w:r>
      <w:r w:rsidRPr="00C539E0">
        <w:rPr>
          <w:rFonts w:ascii="Times New Roman" w:hAnsi="Times New Roman" w:cs="Times New Roman"/>
        </w:rPr>
        <w:t>________________________</w:t>
      </w:r>
      <w:r w:rsidR="00F00FB4">
        <w:rPr>
          <w:rFonts w:ascii="Times New Roman" w:hAnsi="Times New Roman" w:cs="Times New Roman"/>
        </w:rPr>
        <w:t>_______</w:t>
      </w:r>
      <w:r w:rsidRPr="00C539E0">
        <w:rPr>
          <w:rFonts w:ascii="Times New Roman" w:hAnsi="Times New Roman" w:cs="Times New Roman"/>
        </w:rPr>
        <w:t>______</w:t>
      </w:r>
    </w:p>
    <w:p w:rsidR="00CD71FA" w:rsidRDefault="00CD71FA" w:rsidP="00F00FB4">
      <w:pPr>
        <w:spacing w:line="360" w:lineRule="auto"/>
        <w:jc w:val="both"/>
        <w:rPr>
          <w:rFonts w:ascii="Times New Roman" w:hAnsi="Times New Roman" w:cs="Times New Roman"/>
        </w:rPr>
      </w:pPr>
      <w:r w:rsidRPr="00CD71FA">
        <w:rPr>
          <w:rFonts w:ascii="Times New Roman" w:hAnsi="Times New Roman" w:cs="Times New Roman"/>
        </w:rPr>
        <w:t>dell’Impresa/Società__________________________________________________</w:t>
      </w:r>
      <w:r w:rsidR="00F00FB4">
        <w:rPr>
          <w:rFonts w:ascii="Times New Roman" w:hAnsi="Times New Roman" w:cs="Times New Roman"/>
        </w:rPr>
        <w:t>______</w:t>
      </w:r>
      <w:r w:rsidRPr="00CD71F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CD71FA">
        <w:rPr>
          <w:rFonts w:ascii="Times New Roman" w:hAnsi="Times New Roman" w:cs="Times New Roman"/>
        </w:rPr>
        <w:t xml:space="preserve">____ </w:t>
      </w:r>
    </w:p>
    <w:p w:rsidR="00CD71FA" w:rsidRDefault="00CD71FA" w:rsidP="009758C4">
      <w:pPr>
        <w:spacing w:line="360" w:lineRule="auto"/>
        <w:jc w:val="both"/>
        <w:rPr>
          <w:rFonts w:ascii="Times New Roman" w:hAnsi="Times New Roman" w:cs="Times New Roman"/>
        </w:rPr>
      </w:pPr>
      <w:r w:rsidRPr="00CD71FA">
        <w:rPr>
          <w:rFonts w:ascii="Times New Roman" w:hAnsi="Times New Roman" w:cs="Times New Roman"/>
        </w:rPr>
        <w:t>con sede legale in __________________________________</w:t>
      </w:r>
      <w:r w:rsidR="00F00FB4">
        <w:rPr>
          <w:rFonts w:ascii="Times New Roman" w:hAnsi="Times New Roman" w:cs="Times New Roman"/>
        </w:rPr>
        <w:t>_____</w:t>
      </w:r>
      <w:r w:rsidRPr="00CD71FA">
        <w:rPr>
          <w:rFonts w:ascii="Times New Roman" w:hAnsi="Times New Roman" w:cs="Times New Roman"/>
        </w:rPr>
        <w:t>______</w:t>
      </w:r>
      <w:r w:rsidR="00F00FB4">
        <w:rPr>
          <w:rFonts w:ascii="Times New Roman" w:hAnsi="Times New Roman" w:cs="Times New Roman"/>
        </w:rPr>
        <w:t>_</w:t>
      </w:r>
      <w:r w:rsidRPr="00CD7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CD71FA">
        <w:rPr>
          <w:rFonts w:ascii="Times New Roman" w:hAnsi="Times New Roman" w:cs="Times New Roman"/>
        </w:rPr>
        <w:t>.A.P_____________</w:t>
      </w:r>
      <w:r w:rsidR="00F00FB4">
        <w:rPr>
          <w:rFonts w:ascii="Times New Roman" w:hAnsi="Times New Roman" w:cs="Times New Roman"/>
        </w:rPr>
        <w:t>_</w:t>
      </w:r>
      <w:r w:rsidRPr="00CD71FA">
        <w:rPr>
          <w:rFonts w:ascii="Times New Roman" w:hAnsi="Times New Roman" w:cs="Times New Roman"/>
        </w:rPr>
        <w:t xml:space="preserve"> Via_____________</w:t>
      </w:r>
      <w:r w:rsidR="00F00FB4">
        <w:rPr>
          <w:rFonts w:ascii="Times New Roman" w:hAnsi="Times New Roman" w:cs="Times New Roman"/>
        </w:rPr>
        <w:t>______</w:t>
      </w:r>
      <w:r w:rsidRPr="00CD71FA">
        <w:rPr>
          <w:rFonts w:ascii="Times New Roman" w:hAnsi="Times New Roman" w:cs="Times New Roman"/>
        </w:rPr>
        <w:t>_______________________________________________</w:t>
      </w:r>
      <w:r w:rsidR="00F00FB4">
        <w:rPr>
          <w:rFonts w:ascii="Times New Roman" w:hAnsi="Times New Roman" w:cs="Times New Roman"/>
        </w:rPr>
        <w:t>_</w:t>
      </w:r>
      <w:r w:rsidRPr="00CD71FA">
        <w:rPr>
          <w:rFonts w:ascii="Times New Roman" w:hAnsi="Times New Roman" w:cs="Times New Roman"/>
        </w:rPr>
        <w:t xml:space="preserve">  N._______ </w:t>
      </w:r>
    </w:p>
    <w:p w:rsidR="00CD71FA" w:rsidRDefault="00CD71FA" w:rsidP="009758C4">
      <w:pPr>
        <w:spacing w:line="360" w:lineRule="auto"/>
        <w:jc w:val="both"/>
        <w:rPr>
          <w:rFonts w:ascii="Times New Roman" w:hAnsi="Times New Roman" w:cs="Times New Roman"/>
        </w:rPr>
      </w:pPr>
      <w:r w:rsidRPr="00CD71FA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/ </w:t>
      </w:r>
      <w:r w:rsidRPr="00CD71FA">
        <w:rPr>
          <w:rFonts w:ascii="Times New Roman" w:hAnsi="Times New Roman" w:cs="Times New Roman"/>
        </w:rPr>
        <w:t>P.IVA ___________________________________</w:t>
      </w:r>
      <w:r w:rsidR="00F00FB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 </w:t>
      </w:r>
    </w:p>
    <w:p w:rsidR="00CD71FA" w:rsidRDefault="00CD71FA" w:rsidP="009758C4">
      <w:pPr>
        <w:spacing w:line="360" w:lineRule="auto"/>
        <w:jc w:val="both"/>
        <w:rPr>
          <w:rFonts w:ascii="Times New Roman" w:hAnsi="Times New Roman" w:cs="Times New Roman"/>
        </w:rPr>
      </w:pPr>
      <w:r w:rsidRPr="00CD71FA">
        <w:rPr>
          <w:rFonts w:ascii="Times New Roman" w:hAnsi="Times New Roman" w:cs="Times New Roman"/>
        </w:rPr>
        <w:t>PEC (posta elettronica certificata) ______________________________________________</w:t>
      </w:r>
      <w:r w:rsidR="009758C4">
        <w:rPr>
          <w:rFonts w:ascii="Times New Roman" w:hAnsi="Times New Roman" w:cs="Times New Roman"/>
        </w:rPr>
        <w:t>______</w:t>
      </w:r>
      <w:r w:rsidRPr="00CD71FA">
        <w:rPr>
          <w:rFonts w:ascii="Times New Roman" w:hAnsi="Times New Roman" w:cs="Times New Roman"/>
        </w:rPr>
        <w:t xml:space="preserve"> indirizzo e-mail ____________________________________</w:t>
      </w:r>
      <w:r w:rsidR="009758C4">
        <w:rPr>
          <w:rFonts w:ascii="Times New Roman" w:hAnsi="Times New Roman" w:cs="Times New Roman"/>
        </w:rPr>
        <w:t>______</w:t>
      </w:r>
      <w:r w:rsidRPr="00CD71FA">
        <w:rPr>
          <w:rFonts w:ascii="Times New Roman" w:hAnsi="Times New Roman" w:cs="Times New Roman"/>
        </w:rPr>
        <w:t xml:space="preserve">_________________________ </w:t>
      </w:r>
    </w:p>
    <w:p w:rsidR="00CD71FA" w:rsidRDefault="00CD71FA" w:rsidP="009758C4">
      <w:pPr>
        <w:spacing w:line="360" w:lineRule="auto"/>
        <w:jc w:val="both"/>
      </w:pPr>
      <w:r w:rsidRPr="00CD71FA">
        <w:rPr>
          <w:rFonts w:ascii="Times New Roman" w:hAnsi="Times New Roman" w:cs="Times New Roman"/>
        </w:rPr>
        <w:t xml:space="preserve">n. </w:t>
      </w:r>
      <w:proofErr w:type="spellStart"/>
      <w:r w:rsidRPr="00CD71FA">
        <w:rPr>
          <w:rFonts w:ascii="Times New Roman" w:hAnsi="Times New Roman" w:cs="Times New Roman"/>
        </w:rPr>
        <w:t>tel</w:t>
      </w:r>
      <w:proofErr w:type="spellEnd"/>
      <w:r>
        <w:t xml:space="preserve"> _________________________</w:t>
      </w:r>
    </w:p>
    <w:p w:rsidR="009758C4" w:rsidRDefault="009758C4" w:rsidP="00CD71FA">
      <w:pPr>
        <w:spacing w:line="360" w:lineRule="auto"/>
        <w:rPr>
          <w:rFonts w:ascii="Times New Roman" w:hAnsi="Times New Roman" w:cs="Times New Roman"/>
        </w:rPr>
      </w:pPr>
    </w:p>
    <w:p w:rsidR="002E4A8B" w:rsidRPr="00F00FB4" w:rsidRDefault="002E4A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00FB4">
        <w:rPr>
          <w:rFonts w:ascii="Times New Roman" w:hAnsi="Times New Roman" w:cs="Times New Roman"/>
          <w:b/>
        </w:rPr>
        <w:t>CHIEDE</w:t>
      </w:r>
    </w:p>
    <w:p w:rsidR="002E4A8B" w:rsidRDefault="002E4A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539E0">
        <w:rPr>
          <w:rFonts w:ascii="Times New Roman" w:hAnsi="Times New Roman" w:cs="Times New Roman"/>
        </w:rPr>
        <w:t xml:space="preserve">di essere ammesso alla presente gara e di ottenere in affitto </w:t>
      </w:r>
      <w:r w:rsidR="009076B6">
        <w:rPr>
          <w:rFonts w:ascii="Times New Roman" w:hAnsi="Times New Roman" w:cs="Times New Roman"/>
        </w:rPr>
        <w:t xml:space="preserve">il fondo </w:t>
      </w:r>
      <w:r w:rsidR="00937D2E">
        <w:rPr>
          <w:rFonts w:ascii="Times New Roman" w:hAnsi="Times New Roman" w:cs="Times New Roman"/>
        </w:rPr>
        <w:t>agricolo</w:t>
      </w:r>
      <w:r w:rsidR="009076B6">
        <w:rPr>
          <w:rFonts w:ascii="Times New Roman" w:hAnsi="Times New Roman" w:cs="Times New Roman"/>
        </w:rPr>
        <w:t xml:space="preserve">, posto nel territorio del Comune di </w:t>
      </w:r>
      <w:r w:rsidR="0041521B">
        <w:rPr>
          <w:rFonts w:ascii="Times New Roman" w:hAnsi="Times New Roman" w:cs="Times New Roman"/>
        </w:rPr>
        <w:t>Argelato</w:t>
      </w:r>
      <w:r w:rsidR="009076B6">
        <w:rPr>
          <w:rFonts w:ascii="Times New Roman" w:hAnsi="Times New Roman" w:cs="Times New Roman"/>
        </w:rPr>
        <w:t xml:space="preserve">, Via </w:t>
      </w:r>
      <w:r w:rsidR="0041521B">
        <w:rPr>
          <w:rFonts w:ascii="Times New Roman" w:hAnsi="Times New Roman" w:cs="Times New Roman"/>
        </w:rPr>
        <w:t>Nuova n. 44</w:t>
      </w:r>
      <w:r w:rsidR="009076B6">
        <w:rPr>
          <w:rFonts w:ascii="Times New Roman" w:hAnsi="Times New Roman" w:cs="Times New Roman"/>
        </w:rPr>
        <w:t xml:space="preserve">, denominato “podere </w:t>
      </w:r>
      <w:r w:rsidR="0041521B">
        <w:rPr>
          <w:rFonts w:ascii="Times New Roman" w:hAnsi="Times New Roman" w:cs="Times New Roman"/>
        </w:rPr>
        <w:t>Ca’ Vecchia</w:t>
      </w:r>
      <w:r w:rsidR="009076B6">
        <w:rPr>
          <w:rFonts w:ascii="Times New Roman" w:hAnsi="Times New Roman" w:cs="Times New Roman"/>
          <w:b/>
        </w:rPr>
        <w:t>”</w:t>
      </w:r>
      <w:r w:rsidR="00C11FAA">
        <w:rPr>
          <w:rFonts w:ascii="Times New Roman" w:hAnsi="Times New Roman" w:cs="Times New Roman"/>
          <w:b/>
        </w:rPr>
        <w:t>,</w:t>
      </w:r>
    </w:p>
    <w:p w:rsidR="00C11FAA" w:rsidRDefault="00C11FAA">
      <w:pPr>
        <w:spacing w:line="360" w:lineRule="auto"/>
        <w:jc w:val="both"/>
        <w:rPr>
          <w:rFonts w:ascii="Times New Roman" w:hAnsi="Times New Roman" w:cs="Times New Roman"/>
        </w:rPr>
      </w:pPr>
    </w:p>
    <w:p w:rsidR="00F00FB4" w:rsidRDefault="00F00FB4" w:rsidP="00F00F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00FB4">
        <w:rPr>
          <w:rFonts w:ascii="Times New Roman" w:hAnsi="Times New Roman" w:cs="Times New Roman"/>
          <w:b/>
        </w:rPr>
        <w:t>OFFRE</w:t>
      </w:r>
    </w:p>
    <w:p w:rsidR="00F00FB4" w:rsidRDefault="00F00FB4" w:rsidP="00F00FB4">
      <w:pPr>
        <w:pStyle w:val="Rientrocorpodeltesto31"/>
        <w:spacing w:before="24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539E0">
        <w:rPr>
          <w:rFonts w:ascii="Times New Roman" w:hAnsi="Times New Roman" w:cs="Times New Roman"/>
          <w:b/>
          <w:bCs/>
          <w:sz w:val="24"/>
          <w:szCs w:val="24"/>
        </w:rPr>
        <w:t xml:space="preserve">un canone annuo di affitto di Euro _____________________ </w:t>
      </w:r>
    </w:p>
    <w:p w:rsidR="00F00FB4" w:rsidRPr="00C539E0" w:rsidRDefault="00F00FB4" w:rsidP="00F00FB4">
      <w:pPr>
        <w:pStyle w:val="Rientrocorpodeltesto31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b/>
          <w:bCs/>
          <w:sz w:val="24"/>
          <w:szCs w:val="24"/>
        </w:rPr>
        <w:t>(diconsi _________________________________________________________</w:t>
      </w:r>
      <w:proofErr w:type="gramStart"/>
      <w:r w:rsidRPr="00C539E0">
        <w:rPr>
          <w:rFonts w:ascii="Times New Roman" w:hAnsi="Times New Roman" w:cs="Times New Roman"/>
          <w:b/>
          <w:bCs/>
          <w:sz w:val="24"/>
          <w:szCs w:val="24"/>
        </w:rPr>
        <w:t>) ;</w:t>
      </w:r>
      <w:proofErr w:type="gramEnd"/>
    </w:p>
    <w:p w:rsidR="00F00FB4" w:rsidRPr="00F00FB4" w:rsidRDefault="00F00FB4" w:rsidP="00F00FB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4A8B" w:rsidRDefault="00F00FB4" w:rsidP="009758C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58C4">
        <w:rPr>
          <w:rFonts w:ascii="Times New Roman" w:hAnsi="Times New Roman" w:cs="Times New Roman"/>
          <w:b/>
        </w:rPr>
        <w:t>DICHIARA</w:t>
      </w:r>
    </w:p>
    <w:p w:rsidR="00774E14" w:rsidRPr="00C539E0" w:rsidRDefault="00774E14" w:rsidP="00774E14">
      <w:pPr>
        <w:pStyle w:val="Rientrocorpodeltesto3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 xml:space="preserve">di aver verificato lo stato di fatto e di diritto in cui si trova il fondo oggetto del contratto agrario e di accettare che tale fondo sia affittato nello stato in cui si trova, con tutte le servitù attive e passive, tanto apparenti quanto non apparenti e con tutti i </w:t>
      </w:r>
      <w:proofErr w:type="spellStart"/>
      <w:r w:rsidRPr="00C539E0">
        <w:rPr>
          <w:rFonts w:ascii="Times New Roman" w:hAnsi="Times New Roman" w:cs="Times New Roman"/>
          <w:sz w:val="24"/>
          <w:szCs w:val="24"/>
        </w:rPr>
        <w:t>pesi</w:t>
      </w:r>
      <w:proofErr w:type="spellEnd"/>
      <w:r w:rsidRPr="00C539E0">
        <w:rPr>
          <w:rFonts w:ascii="Times New Roman" w:hAnsi="Times New Roman" w:cs="Times New Roman"/>
          <w:sz w:val="24"/>
          <w:szCs w:val="24"/>
        </w:rPr>
        <w:t xml:space="preserve"> ad esso inerenti;</w:t>
      </w:r>
    </w:p>
    <w:p w:rsidR="00774E14" w:rsidRDefault="00774E14" w:rsidP="00774E14">
      <w:pPr>
        <w:pStyle w:val="Rientrocorpodeltesto3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lastRenderedPageBreak/>
        <w:t>di aver preso visione e di accettare senza riserva alcuna le condizioni ed i termini di cui al presente Avviso;</w:t>
      </w:r>
    </w:p>
    <w:p w:rsidR="00774E14" w:rsidRPr="00774E14" w:rsidRDefault="00774E14" w:rsidP="00774E1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74E14">
        <w:rPr>
          <w:rFonts w:ascii="Times New Roman" w:hAnsi="Times New Roman" w:cs="Times New Roman"/>
        </w:rPr>
        <w:t>di aver valutato tutte le condizioni che possono influire sull'offerta presentata, ritenendola equa;</w:t>
      </w:r>
    </w:p>
    <w:p w:rsidR="00774E14" w:rsidRDefault="00774E14" w:rsidP="00774E14">
      <w:pPr>
        <w:pStyle w:val="Rientrocorpodeltesto3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0FB4">
        <w:rPr>
          <w:rFonts w:ascii="Times New Roman" w:hAnsi="Times New Roman" w:cs="Times New Roman"/>
          <w:sz w:val="24"/>
          <w:szCs w:val="24"/>
        </w:rPr>
        <w:t>di avere compilato, sotto la propria responsabilità, consapevole di quanto previsto dalla legge in caso di false dichiarazioni (articoli 3, 75 e 76 del D.P.R. n. 445/2000), la griglia di selezione riportata nell'</w:t>
      </w:r>
      <w:r w:rsidRPr="00F00FB4">
        <w:rPr>
          <w:rFonts w:ascii="Times New Roman" w:hAnsi="Times New Roman" w:cs="Times New Roman"/>
          <w:b/>
          <w:bCs/>
          <w:sz w:val="24"/>
          <w:szCs w:val="24"/>
        </w:rPr>
        <w:t>"Allegato 3",</w:t>
      </w:r>
      <w:r w:rsidRPr="00F00FB4">
        <w:rPr>
          <w:rFonts w:ascii="Times New Roman" w:hAnsi="Times New Roman" w:cs="Times New Roman"/>
          <w:sz w:val="24"/>
          <w:szCs w:val="24"/>
        </w:rPr>
        <w:t xml:space="preserve"> allegata alla presente domanda di presentazione, debitamente compilata e sottoscritta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E14" w:rsidRDefault="00774E14" w:rsidP="00774E14">
      <w:pPr>
        <w:pStyle w:val="Rientrocorpodeltesto31"/>
        <w:ind w:left="720"/>
        <w:rPr>
          <w:rFonts w:ascii="Times New Roman" w:hAnsi="Times New Roman" w:cs="Times New Roman"/>
          <w:sz w:val="24"/>
          <w:szCs w:val="24"/>
        </w:rPr>
      </w:pPr>
    </w:p>
    <w:p w:rsidR="00774E14" w:rsidRPr="00C539E0" w:rsidRDefault="00774E14" w:rsidP="00F22219">
      <w:pPr>
        <w:pStyle w:val="Rientrocorpodeltesto3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9E0">
        <w:rPr>
          <w:rFonts w:ascii="Times New Roman" w:hAnsi="Times New Roman" w:cs="Times New Roman"/>
          <w:sz w:val="24"/>
          <w:szCs w:val="24"/>
        </w:rPr>
        <w:t xml:space="preserve">Il / la sottoscritto /a </w:t>
      </w:r>
      <w:r w:rsidRPr="00C539E0">
        <w:rPr>
          <w:rFonts w:ascii="Times New Roman" w:hAnsi="Times New Roman" w:cs="Times New Roman"/>
          <w:b/>
          <w:sz w:val="24"/>
          <w:szCs w:val="24"/>
        </w:rPr>
        <w:t>dichiara</w:t>
      </w:r>
      <w:r w:rsidRPr="00C539E0">
        <w:rPr>
          <w:rFonts w:ascii="Times New Roman" w:hAnsi="Times New Roman" w:cs="Times New Roman"/>
          <w:sz w:val="24"/>
          <w:szCs w:val="24"/>
        </w:rPr>
        <w:t xml:space="preserve"> di essere consapevole delle sanzioni penali previste dall’art. 76 del D.P.R. 28 dicembre 2000 n. 445, in caso di dichiarazioni mendaci, o di formazione o uso di atti falsi e delle conseguenze di cui all’art. 75, quali la decadenza dai benefici eventualmente conseguenti al provvedimento emanato sulla base delle dichiarazioni non veritiere, riscontrate a seguito dei controlli di cui all’art. 71 del medesimo D.P.R., e cioè in tutti i casi in cui sorgano fondati dubbi sulla veridicità delle dichiarazioni sostitutive.</w:t>
      </w:r>
    </w:p>
    <w:p w:rsidR="00763DF6" w:rsidRDefault="00763DF6" w:rsidP="00774E14">
      <w:pPr>
        <w:pStyle w:val="Standard"/>
        <w:numPr>
          <w:ilvl w:val="1"/>
          <w:numId w:val="5"/>
        </w:numPr>
        <w:pBdr>
          <w:bottom w:val="single" w:sz="8" w:space="1" w:color="000000"/>
        </w:pBdr>
        <w:spacing w:before="120" w:line="360" w:lineRule="auto"/>
        <w:ind w:left="567" w:hanging="567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763DF6">
        <w:rPr>
          <w:rFonts w:eastAsia="Arial Unicode MS"/>
          <w:kern w:val="1"/>
          <w:sz w:val="24"/>
          <w:szCs w:val="24"/>
          <w:lang w:eastAsia="hi-IN" w:bidi="hi-IN"/>
        </w:rPr>
        <w:t>che l’impresa (Codice fiscale/n. iscrizione ________________________) risulta iscritta al Registro delle Imprese presso la C.C.I.A.A. di _________________ al n. Repertorio Economico Amministrativo _____________________, per la seguente attività _____________________________________________________________________________________________________________________________________________________________________________________ dall'anno ________________;</w:t>
      </w:r>
    </w:p>
    <w:p w:rsidR="00774E14" w:rsidRPr="00774E14" w:rsidRDefault="00774E14" w:rsidP="00774E14">
      <w:pPr>
        <w:pStyle w:val="Standard"/>
        <w:numPr>
          <w:ilvl w:val="1"/>
          <w:numId w:val="5"/>
        </w:numPr>
        <w:pBdr>
          <w:bottom w:val="single" w:sz="8" w:space="1" w:color="000000"/>
        </w:pBdr>
        <w:spacing w:before="120" w:line="360" w:lineRule="auto"/>
        <w:ind w:left="567" w:hanging="567"/>
        <w:jc w:val="both"/>
        <w:rPr>
          <w:sz w:val="24"/>
          <w:szCs w:val="24"/>
        </w:rPr>
      </w:pPr>
      <w:r w:rsidRPr="00774E14">
        <w:rPr>
          <w:rFonts w:eastAsia="Arial Unicode MS"/>
          <w:kern w:val="1"/>
          <w:sz w:val="24"/>
          <w:szCs w:val="24"/>
          <w:lang w:eastAsia="hi-IN" w:bidi="hi-IN"/>
        </w:rPr>
        <w:t>che le altre persone aventi la legale rappresentanza dell’impresa/società sono attualmente:</w:t>
      </w:r>
    </w:p>
    <w:p w:rsidR="00763DF6" w:rsidRPr="00774E14" w:rsidRDefault="00763DF6" w:rsidP="00774E14">
      <w:pPr>
        <w:pStyle w:val="Standard"/>
        <w:pBdr>
          <w:bottom w:val="single" w:sz="8" w:space="1" w:color="000000"/>
        </w:pBdr>
        <w:spacing w:before="120" w:line="360" w:lineRule="auto"/>
        <w:ind w:left="567"/>
        <w:jc w:val="both"/>
        <w:rPr>
          <w:sz w:val="24"/>
          <w:szCs w:val="24"/>
        </w:rPr>
      </w:pPr>
      <w:r w:rsidRPr="00774E14">
        <w:rPr>
          <w:sz w:val="24"/>
          <w:szCs w:val="24"/>
        </w:rPr>
        <w:t>Sig.____________________________________ nato a _________________il____________</w:t>
      </w:r>
    </w:p>
    <w:p w:rsidR="00763DF6" w:rsidRPr="00763DF6" w:rsidRDefault="00763DF6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Residente in _________________________ Via _______________</w:t>
      </w:r>
      <w:r>
        <w:rPr>
          <w:sz w:val="24"/>
          <w:szCs w:val="24"/>
        </w:rPr>
        <w:t>____</w:t>
      </w:r>
      <w:r w:rsidRPr="00763DF6">
        <w:rPr>
          <w:sz w:val="24"/>
          <w:szCs w:val="24"/>
        </w:rPr>
        <w:t>Prov._____________</w:t>
      </w:r>
    </w:p>
    <w:p w:rsidR="00763DF6" w:rsidRPr="00763DF6" w:rsidRDefault="00763DF6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Carica sociale _______________________________________________________________</w:t>
      </w:r>
    </w:p>
    <w:p w:rsidR="00763DF6" w:rsidRPr="00763DF6" w:rsidRDefault="00763DF6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Con scadenza il ______________________________________________________________</w:t>
      </w:r>
    </w:p>
    <w:p w:rsidR="00774E14" w:rsidRPr="00774E14" w:rsidRDefault="00774E14" w:rsidP="00774E14">
      <w:pPr>
        <w:pStyle w:val="Standard"/>
        <w:pBdr>
          <w:bottom w:val="single" w:sz="8" w:space="1" w:color="000000"/>
        </w:pBdr>
        <w:spacing w:before="120" w:line="360" w:lineRule="auto"/>
        <w:ind w:left="567"/>
        <w:jc w:val="both"/>
        <w:rPr>
          <w:sz w:val="24"/>
          <w:szCs w:val="24"/>
        </w:rPr>
      </w:pPr>
      <w:r w:rsidRPr="00774E14">
        <w:rPr>
          <w:sz w:val="24"/>
          <w:szCs w:val="24"/>
        </w:rPr>
        <w:t>Sig.____________________________________ nato a _________________il____________</w:t>
      </w:r>
    </w:p>
    <w:p w:rsidR="00774E14" w:rsidRPr="00763DF6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Residente in _________________________ Via _______________</w:t>
      </w:r>
      <w:r>
        <w:rPr>
          <w:sz w:val="24"/>
          <w:szCs w:val="24"/>
        </w:rPr>
        <w:t>____</w:t>
      </w:r>
      <w:r w:rsidRPr="00763DF6">
        <w:rPr>
          <w:sz w:val="24"/>
          <w:szCs w:val="24"/>
        </w:rPr>
        <w:t>Prov._____________</w:t>
      </w:r>
    </w:p>
    <w:p w:rsidR="00774E14" w:rsidRPr="00763DF6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Carica sociale _______________________________________________________________</w:t>
      </w:r>
    </w:p>
    <w:p w:rsidR="00774E14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Con scadenza il ______________________________________________________________</w:t>
      </w:r>
    </w:p>
    <w:p w:rsidR="00774E14" w:rsidRPr="00774E14" w:rsidRDefault="00774E14" w:rsidP="00774E14">
      <w:pPr>
        <w:pStyle w:val="Standard"/>
        <w:pBdr>
          <w:bottom w:val="single" w:sz="8" w:space="1" w:color="000000"/>
        </w:pBdr>
        <w:spacing w:before="120" w:line="360" w:lineRule="auto"/>
        <w:ind w:left="567"/>
        <w:jc w:val="both"/>
        <w:rPr>
          <w:sz w:val="24"/>
          <w:szCs w:val="24"/>
        </w:rPr>
      </w:pPr>
      <w:r w:rsidRPr="00774E14">
        <w:rPr>
          <w:sz w:val="24"/>
          <w:szCs w:val="24"/>
        </w:rPr>
        <w:t>Sig.____________________________________ nato a _________________il____________</w:t>
      </w:r>
    </w:p>
    <w:p w:rsidR="00774E14" w:rsidRPr="00763DF6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Residente in _________________________ Via _______________</w:t>
      </w:r>
      <w:r>
        <w:rPr>
          <w:sz w:val="24"/>
          <w:szCs w:val="24"/>
        </w:rPr>
        <w:t>____</w:t>
      </w:r>
      <w:r w:rsidRPr="00763DF6">
        <w:rPr>
          <w:sz w:val="24"/>
          <w:szCs w:val="24"/>
        </w:rPr>
        <w:t>Prov._____________</w:t>
      </w:r>
    </w:p>
    <w:p w:rsidR="00774E14" w:rsidRPr="00763DF6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t>Carica sociale _______________________________________________________________</w:t>
      </w:r>
    </w:p>
    <w:p w:rsidR="00774E14" w:rsidRDefault="00774E14" w:rsidP="00774E14">
      <w:pPr>
        <w:pStyle w:val="Standard"/>
        <w:pBdr>
          <w:bottom w:val="single" w:sz="8" w:space="1" w:color="000000"/>
        </w:pBdr>
        <w:spacing w:line="360" w:lineRule="auto"/>
        <w:ind w:left="567"/>
        <w:rPr>
          <w:sz w:val="24"/>
          <w:szCs w:val="24"/>
        </w:rPr>
      </w:pPr>
      <w:r w:rsidRPr="00763DF6">
        <w:rPr>
          <w:sz w:val="24"/>
          <w:szCs w:val="24"/>
        </w:rPr>
        <w:lastRenderedPageBreak/>
        <w:t>Con scadenza il ______________________________________________________________</w:t>
      </w:r>
    </w:p>
    <w:p w:rsidR="00774E14" w:rsidRPr="00C539E0" w:rsidRDefault="00774E14" w:rsidP="00774E14">
      <w:pPr>
        <w:pStyle w:val="Rientrocorpodeltesto31"/>
        <w:numPr>
          <w:ilvl w:val="1"/>
          <w:numId w:val="5"/>
        </w:numPr>
        <w:spacing w:before="24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>di non essere interdetto o inabilitato e di non essere destinatario di misure che comportino quale conseguenza diretta o indiretta l’incapacità a contrattare con la pubblica amministrazione;</w:t>
      </w:r>
    </w:p>
    <w:p w:rsidR="00774E14" w:rsidRDefault="00774E14" w:rsidP="00774E14">
      <w:pPr>
        <w:pStyle w:val="Rientrocorpodeltesto31"/>
        <w:numPr>
          <w:ilvl w:val="1"/>
          <w:numId w:val="5"/>
        </w:numPr>
        <w:spacing w:before="24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>di non aver riportato condanne penali o di misure di prevenzione o di sicurezza per reati contro il patrimonio, contro la pubblica amministrazione o di tipo mafioso;</w:t>
      </w:r>
    </w:p>
    <w:p w:rsidR="00EC0556" w:rsidRDefault="00774E14" w:rsidP="00EC0556">
      <w:pPr>
        <w:pStyle w:val="Rientrocorpodeltesto31"/>
        <w:numPr>
          <w:ilvl w:val="1"/>
          <w:numId w:val="5"/>
        </w:numPr>
        <w:spacing w:before="24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774E14">
        <w:rPr>
          <w:rFonts w:ascii="Times New Roman" w:hAnsi="Times New Roman" w:cs="Times New Roman"/>
          <w:sz w:val="24"/>
          <w:szCs w:val="24"/>
        </w:rPr>
        <w:t>di non essere destinatario di cause di divieto, decadenza o sospensione di cui al D. Lgs. 159 del 2011 (Codice antimafia);</w:t>
      </w:r>
    </w:p>
    <w:p w:rsidR="00EC0556" w:rsidRPr="00EC0556" w:rsidRDefault="00763DF6" w:rsidP="00026EC7">
      <w:pPr>
        <w:pStyle w:val="Rientrocorpodeltesto31"/>
        <w:numPr>
          <w:ilvl w:val="1"/>
          <w:numId w:val="5"/>
        </w:numPr>
        <w:pBdr>
          <w:bottom w:val="single" w:sz="8" w:space="6" w:color="000000"/>
        </w:pBdr>
        <w:spacing w:before="240"/>
        <w:ind w:left="567" w:hanging="709"/>
        <w:rPr>
          <w:sz w:val="24"/>
          <w:szCs w:val="24"/>
        </w:rPr>
      </w:pPr>
      <w:r w:rsidRPr="00EC0556">
        <w:rPr>
          <w:rFonts w:ascii="Times New Roman" w:hAnsi="Times New Roman" w:cs="Times New Roman"/>
          <w:sz w:val="24"/>
          <w:szCs w:val="24"/>
        </w:rPr>
        <w:t xml:space="preserve">l’assenza di situazioni di morosità nei confronti dell'Amministrazione contestate con formale diffida (con esclusione delle sanzioni conseguenti a violazioni del Codice della strada) e l’assenza di situazioni di occupazione abusiva di immobili di proprietà </w:t>
      </w:r>
      <w:r w:rsidR="005A67C0" w:rsidRPr="00EC0556">
        <w:rPr>
          <w:rFonts w:ascii="Times New Roman" w:hAnsi="Times New Roman" w:cs="Times New Roman"/>
          <w:sz w:val="24"/>
          <w:szCs w:val="24"/>
        </w:rPr>
        <w:t>metropolitana</w:t>
      </w:r>
      <w:r w:rsidR="00EC0556">
        <w:rPr>
          <w:rFonts w:ascii="Times New Roman" w:hAnsi="Times New Roman" w:cs="Times New Roman"/>
          <w:sz w:val="24"/>
          <w:szCs w:val="24"/>
        </w:rPr>
        <w:t>;</w:t>
      </w:r>
    </w:p>
    <w:p w:rsidR="00F22219" w:rsidRPr="0016135D" w:rsidRDefault="00EC0556" w:rsidP="00F22219">
      <w:pPr>
        <w:pStyle w:val="Rientrocorpodeltesto31"/>
        <w:numPr>
          <w:ilvl w:val="1"/>
          <w:numId w:val="5"/>
        </w:numPr>
        <w:pBdr>
          <w:bottom w:val="single" w:sz="8" w:space="6" w:color="000000"/>
        </w:pBdr>
        <w:spacing w:before="240"/>
        <w:ind w:left="567" w:hanging="709"/>
        <w:rPr>
          <w:rStyle w:val="Numeropagina"/>
          <w:rFonts w:ascii="Times New Roman" w:hAnsi="Times New Roman"/>
          <w:sz w:val="24"/>
          <w:szCs w:val="24"/>
        </w:rPr>
      </w:pPr>
      <w:r w:rsidRPr="00EC0556">
        <w:rPr>
          <w:rStyle w:val="Numeropagina"/>
          <w:rFonts w:ascii="Times New Roman" w:hAnsi="Times New Roman"/>
          <w:color w:val="000000"/>
          <w:sz w:val="24"/>
          <w:szCs w:val="24"/>
        </w:rPr>
        <w:t>l'assenza</w:t>
      </w:r>
      <w:r w:rsidRPr="00EC0556">
        <w:rPr>
          <w:rStyle w:val="Numeropagina"/>
          <w:rFonts w:ascii="Times New Roman" w:hAnsi="Times New Roman"/>
          <w:sz w:val="24"/>
          <w:szCs w:val="24"/>
          <w:lang w:eastAsia="it-IT"/>
        </w:rPr>
        <w:t xml:space="preserve"> di contenziosi con l'Amministrazione</w:t>
      </w:r>
      <w:r w:rsidR="00415383">
        <w:rPr>
          <w:rStyle w:val="Numeropagina"/>
          <w:rFonts w:ascii="Times New Roman" w:hAnsi="Times New Roman"/>
          <w:sz w:val="24"/>
          <w:szCs w:val="24"/>
          <w:lang w:eastAsia="it-IT"/>
        </w:rPr>
        <w:t xml:space="preserve"> </w:t>
      </w:r>
      <w:r w:rsidRPr="00EC0556">
        <w:rPr>
          <w:rStyle w:val="Numeropagina"/>
          <w:rFonts w:ascii="Times New Roman" w:hAnsi="Times New Roman"/>
          <w:sz w:val="24"/>
          <w:szCs w:val="24"/>
          <w:lang w:eastAsia="it-IT"/>
        </w:rPr>
        <w:t xml:space="preserve">relativi ad inadempimenti contrattuali in rapporti di affitto agrario negli ultimi 10 anni antecedenti la data di pubblicazione dell’avviso </w:t>
      </w:r>
      <w:r w:rsidRPr="00EC0556">
        <w:rPr>
          <w:rStyle w:val="Numeropagina"/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approvato </w:t>
      </w:r>
      <w:r w:rsidRPr="0016135D">
        <w:rPr>
          <w:rStyle w:val="Numeropagina"/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determinazione </w:t>
      </w:r>
      <w:bookmarkStart w:id="0" w:name="_GoBack"/>
      <w:r w:rsidRPr="0016135D">
        <w:rPr>
          <w:rStyle w:val="Numeropagina"/>
          <w:rFonts w:ascii="Times New Roman" w:eastAsia="Times New Roman" w:hAnsi="Times New Roman"/>
          <w:color w:val="000000"/>
          <w:sz w:val="24"/>
          <w:szCs w:val="24"/>
          <w:lang w:eastAsia="it-IT"/>
        </w:rPr>
        <w:t>dirigenziale n</w:t>
      </w:r>
      <w:r w:rsidR="0016135D">
        <w:rPr>
          <w:rStyle w:val="Numeropagina"/>
          <w:rFonts w:ascii="Times New Roman" w:eastAsia="Times New Roman" w:hAnsi="Times New Roman"/>
          <w:color w:val="000000"/>
          <w:sz w:val="24"/>
          <w:szCs w:val="24"/>
          <w:lang w:eastAsia="it-IT"/>
        </w:rPr>
        <w:t>. 2017 del 25/09/2024 P.G. 62358/2024;</w:t>
      </w:r>
    </w:p>
    <w:bookmarkEnd w:id="0"/>
    <w:p w:rsidR="005F7F73" w:rsidRDefault="00F22219" w:rsidP="00F22219">
      <w:pPr>
        <w:pStyle w:val="Rientrocorpodeltesto31"/>
        <w:numPr>
          <w:ilvl w:val="1"/>
          <w:numId w:val="5"/>
        </w:numPr>
        <w:pBdr>
          <w:bottom w:val="single" w:sz="8" w:space="6" w:color="000000"/>
        </w:pBdr>
        <w:spacing w:before="240"/>
        <w:ind w:left="567" w:hanging="709"/>
        <w:rPr>
          <w:rStyle w:val="Numeropagina"/>
          <w:rFonts w:ascii="Times New Roman" w:hAnsi="Times New Roman"/>
          <w:sz w:val="24"/>
          <w:szCs w:val="24"/>
        </w:rPr>
      </w:pPr>
      <w:r w:rsidRPr="00F00FB4">
        <w:rPr>
          <w:rFonts w:ascii="Times New Roman" w:hAnsi="Times New Roman" w:cs="Times New Roman"/>
          <w:sz w:val="24"/>
          <w:szCs w:val="24"/>
        </w:rPr>
        <w:t>di acconsentire, ai sensi del Regolamento europeo n. 679/2016, al trattamento dei propri dati personali esclusivamente ai fini della gara e per la stipula dell'eventuale contratto e di avere compilato ed allegato alla domanda di partecipazione, sotto la propria responsabilità, la scheda Privacy Allegato n. 5;</w:t>
      </w:r>
      <w:r w:rsidRPr="00026EC7">
        <w:rPr>
          <w:rStyle w:val="Numeropagina"/>
          <w:rFonts w:ascii="Times New Roman" w:hAnsi="Times New Roman"/>
          <w:sz w:val="24"/>
          <w:szCs w:val="24"/>
        </w:rPr>
        <w:t xml:space="preserve"> </w:t>
      </w:r>
    </w:p>
    <w:p w:rsidR="00F22219" w:rsidRDefault="00F22219" w:rsidP="00F22219">
      <w:pPr>
        <w:pStyle w:val="Rientrocorpodeltesto31"/>
        <w:numPr>
          <w:ilvl w:val="1"/>
          <w:numId w:val="5"/>
        </w:numPr>
        <w:pBdr>
          <w:bottom w:val="single" w:sz="8" w:space="6" w:color="000000"/>
        </w:pBdr>
        <w:spacing w:before="240"/>
        <w:ind w:left="567" w:hanging="709"/>
        <w:rPr>
          <w:rStyle w:val="Numeropagina"/>
          <w:rFonts w:ascii="Times New Roman" w:hAnsi="Times New Roman"/>
          <w:sz w:val="24"/>
          <w:szCs w:val="24"/>
        </w:rPr>
      </w:pPr>
      <w:r>
        <w:rPr>
          <w:rStyle w:val="Numeropagina"/>
          <w:rFonts w:ascii="Times New Roman" w:hAnsi="Times New Roman"/>
          <w:sz w:val="24"/>
          <w:szCs w:val="24"/>
        </w:rPr>
        <w:t>altro</w:t>
      </w:r>
    </w:p>
    <w:p w:rsidR="00763DF6" w:rsidRDefault="00763DF6" w:rsidP="00763DF6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18"/>
          <w:szCs w:val="18"/>
          <w:lang w:bidi="hi-IN"/>
        </w:rPr>
      </w:pPr>
    </w:p>
    <w:p w:rsidR="002E4A8B" w:rsidRPr="00C539E0" w:rsidRDefault="002E4A8B">
      <w:pPr>
        <w:pStyle w:val="Rientrocorpodeltesto31"/>
        <w:ind w:hanging="357"/>
        <w:rPr>
          <w:rFonts w:ascii="Times New Roman" w:hAnsi="Times New Roman" w:cs="Times New Roman"/>
          <w:sz w:val="24"/>
          <w:szCs w:val="24"/>
        </w:rPr>
      </w:pPr>
    </w:p>
    <w:p w:rsidR="002E4A8B" w:rsidRPr="00C539E0" w:rsidRDefault="002E4A8B">
      <w:pPr>
        <w:pStyle w:val="Rientrocorpodeltesto31"/>
        <w:ind w:left="0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  <w:u w:val="single"/>
        </w:rPr>
        <w:t xml:space="preserve">Si allega, oltre al modello 3 (griglia di selezione) </w:t>
      </w:r>
      <w:r w:rsidR="00980699" w:rsidRPr="00C539E0">
        <w:rPr>
          <w:rFonts w:ascii="Times New Roman" w:hAnsi="Times New Roman" w:cs="Times New Roman"/>
          <w:sz w:val="24"/>
          <w:szCs w:val="24"/>
          <w:u w:val="single"/>
        </w:rPr>
        <w:t>opportunamente compilat</w:t>
      </w:r>
      <w:r w:rsidR="00980699">
        <w:rPr>
          <w:rFonts w:ascii="Times New Roman" w:hAnsi="Times New Roman" w:cs="Times New Roman"/>
          <w:sz w:val="24"/>
          <w:szCs w:val="24"/>
          <w:u w:val="single"/>
        </w:rPr>
        <w:t>o ed al modello 5 (privacy) opportunamente sottoscritto</w:t>
      </w:r>
      <w:r w:rsidRPr="00C539E0">
        <w:rPr>
          <w:rFonts w:ascii="Times New Roman" w:hAnsi="Times New Roman" w:cs="Times New Roman"/>
          <w:sz w:val="24"/>
          <w:szCs w:val="24"/>
          <w:u w:val="single"/>
        </w:rPr>
        <w:t>, la fotocopia del documento valido d’identità del dichiarante</w:t>
      </w:r>
      <w:r w:rsidR="009806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4A8B" w:rsidRPr="00C539E0" w:rsidRDefault="002E4A8B">
      <w:pPr>
        <w:pStyle w:val="Rientrocorpodeltesto31"/>
        <w:ind w:left="0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  <w:u w:val="single"/>
        </w:rPr>
        <w:t>DATA___________________________</w:t>
      </w:r>
    </w:p>
    <w:p w:rsidR="002E4A8B" w:rsidRPr="00C539E0" w:rsidRDefault="002E4A8B">
      <w:pPr>
        <w:pStyle w:val="Rientrocorpodeltesto31"/>
        <w:ind w:left="1065" w:hanging="357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</w:r>
      <w:r w:rsidRPr="00C539E0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2E4A8B" w:rsidRPr="00C539E0" w:rsidRDefault="002E4A8B" w:rsidP="00980699">
      <w:pPr>
        <w:pStyle w:val="Rientrocorpodeltesto31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E4A8B" w:rsidRPr="00C539E0" w:rsidRDefault="002E4A8B" w:rsidP="00C539E0">
      <w:pPr>
        <w:pStyle w:val="Rientrocorpodeltesto31"/>
        <w:ind w:left="425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539E0">
        <w:rPr>
          <w:rFonts w:ascii="Times New Roman" w:hAnsi="Times New Roman" w:cs="Times New Roman"/>
          <w:sz w:val="24"/>
          <w:szCs w:val="24"/>
        </w:rPr>
        <w:t>(firma estesa e leggibile)</w:t>
      </w:r>
    </w:p>
    <w:sectPr w:rsidR="002E4A8B" w:rsidRPr="00C539E0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91" w:rsidRDefault="00F22191" w:rsidP="00F00FB4">
      <w:r>
        <w:separator/>
      </w:r>
    </w:p>
  </w:endnote>
  <w:endnote w:type="continuationSeparator" w:id="0">
    <w:p w:rsidR="00F22191" w:rsidRDefault="00F22191" w:rsidP="00F0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91" w:rsidRDefault="00F22191" w:rsidP="00F00FB4">
      <w:r>
        <w:separator/>
      </w:r>
    </w:p>
  </w:footnote>
  <w:footnote w:type="continuationSeparator" w:id="0">
    <w:p w:rsidR="00F22191" w:rsidRDefault="00F22191" w:rsidP="00F0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B4" w:rsidRDefault="00F00FB4" w:rsidP="00F00FB4">
    <w:pPr>
      <w:pStyle w:val="Rientrocorpodeltesto"/>
      <w:ind w:left="0"/>
    </w:pPr>
    <w:r w:rsidRPr="00C539E0">
      <w:rPr>
        <w:rFonts w:ascii="Times New Roman" w:hAnsi="Times New Roman" w:cs="Times New Roman"/>
        <w:b/>
        <w:bCs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42E49"/>
    <w:multiLevelType w:val="hybridMultilevel"/>
    <w:tmpl w:val="2F7E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036"/>
    <w:multiLevelType w:val="hybridMultilevel"/>
    <w:tmpl w:val="38A21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356F"/>
    <w:multiLevelType w:val="hybridMultilevel"/>
    <w:tmpl w:val="8D1A9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D81FA4">
      <w:start w:val="1"/>
      <w:numFmt w:val="decimal"/>
      <w:lvlText w:val="%2."/>
      <w:lvlJc w:val="left"/>
      <w:pPr>
        <w:ind w:left="1500" w:hanging="420"/>
      </w:pPr>
      <w:rPr>
        <w:rFonts w:eastAsia="SimSu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0DA1"/>
    <w:multiLevelType w:val="hybridMultilevel"/>
    <w:tmpl w:val="7550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D81FA4">
      <w:start w:val="1"/>
      <w:numFmt w:val="decimal"/>
      <w:lvlText w:val="%2."/>
      <w:lvlJc w:val="left"/>
      <w:pPr>
        <w:ind w:left="1500" w:hanging="420"/>
      </w:pPr>
      <w:rPr>
        <w:rFonts w:eastAsia="SimSu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10572"/>
    <w:multiLevelType w:val="hybridMultilevel"/>
    <w:tmpl w:val="8D1A9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D81FA4">
      <w:start w:val="1"/>
      <w:numFmt w:val="decimal"/>
      <w:lvlText w:val="%2."/>
      <w:lvlJc w:val="left"/>
      <w:pPr>
        <w:ind w:left="1500" w:hanging="420"/>
      </w:pPr>
      <w:rPr>
        <w:rFonts w:eastAsia="SimSu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067"/>
    <w:multiLevelType w:val="hybridMultilevel"/>
    <w:tmpl w:val="F7D68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07E09"/>
    <w:multiLevelType w:val="multilevel"/>
    <w:tmpl w:val="C3C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FC83BC4"/>
    <w:multiLevelType w:val="hybridMultilevel"/>
    <w:tmpl w:val="32321368"/>
    <w:lvl w:ilvl="0" w:tplc="3C50439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01EB7"/>
    <w:multiLevelType w:val="hybridMultilevel"/>
    <w:tmpl w:val="0456C7F8"/>
    <w:lvl w:ilvl="0" w:tplc="A61E483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72D3"/>
    <w:multiLevelType w:val="hybridMultilevel"/>
    <w:tmpl w:val="3C783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E0"/>
    <w:rsid w:val="00026EC7"/>
    <w:rsid w:val="00037E5B"/>
    <w:rsid w:val="0005706E"/>
    <w:rsid w:val="00065A33"/>
    <w:rsid w:val="000A5F52"/>
    <w:rsid w:val="0016135D"/>
    <w:rsid w:val="0019759C"/>
    <w:rsid w:val="00243B35"/>
    <w:rsid w:val="002E4A8B"/>
    <w:rsid w:val="0030314D"/>
    <w:rsid w:val="0041521B"/>
    <w:rsid w:val="00415383"/>
    <w:rsid w:val="004B49CC"/>
    <w:rsid w:val="00537BFA"/>
    <w:rsid w:val="00570D84"/>
    <w:rsid w:val="005A67C0"/>
    <w:rsid w:val="005F7F73"/>
    <w:rsid w:val="00763DF6"/>
    <w:rsid w:val="00774E14"/>
    <w:rsid w:val="00865EC6"/>
    <w:rsid w:val="009076B6"/>
    <w:rsid w:val="00937D2E"/>
    <w:rsid w:val="009758C4"/>
    <w:rsid w:val="00980699"/>
    <w:rsid w:val="009D1574"/>
    <w:rsid w:val="009D7729"/>
    <w:rsid w:val="00AC1D7F"/>
    <w:rsid w:val="00C06950"/>
    <w:rsid w:val="00C11FAA"/>
    <w:rsid w:val="00C539E0"/>
    <w:rsid w:val="00C930E0"/>
    <w:rsid w:val="00CD71FA"/>
    <w:rsid w:val="00DB3BA3"/>
    <w:rsid w:val="00E4314D"/>
    <w:rsid w:val="00EB4309"/>
    <w:rsid w:val="00EC0556"/>
    <w:rsid w:val="00F00FB4"/>
    <w:rsid w:val="00F22191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0339D"/>
  <w15:chartTrackingRefBased/>
  <w15:docId w15:val="{3A10BA56-D745-427A-A599-272F1B8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16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Rientrocorpodeltesto31">
    <w:name w:val="Rientro corpo del testo 31"/>
    <w:basedOn w:val="Normale"/>
    <w:pPr>
      <w:spacing w:line="360" w:lineRule="auto"/>
      <w:ind w:left="357"/>
      <w:jc w:val="both"/>
    </w:pPr>
    <w:rPr>
      <w:rFonts w:cs="Arial"/>
      <w:sz w:val="20"/>
      <w:szCs w:val="20"/>
    </w:rPr>
  </w:style>
  <w:style w:type="paragraph" w:styleId="Rientrocorpodeltesto">
    <w:name w:val="Body Text Indent"/>
    <w:basedOn w:val="Normale"/>
    <w:pPr>
      <w:ind w:left="4248"/>
    </w:pPr>
    <w:rPr>
      <w:szCs w:val="20"/>
    </w:rPr>
  </w:style>
  <w:style w:type="paragraph" w:customStyle="1" w:styleId="Rientrocorpodeltesto21">
    <w:name w:val="Rientro corpo del testo 21"/>
    <w:basedOn w:val="Normale"/>
    <w:pPr>
      <w:spacing w:line="360" w:lineRule="auto"/>
      <w:ind w:left="360"/>
      <w:jc w:val="both"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B4309"/>
    <w:pPr>
      <w:autoSpaceDN w:val="0"/>
      <w:ind w:left="720"/>
      <w:textAlignment w:val="baseline"/>
    </w:pPr>
    <w:rPr>
      <w:rFonts w:eastAsia="Lucida Sans Unicode"/>
      <w:kern w:val="3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00FB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F00FB4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00FB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F00FB4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763DF6"/>
    <w:pPr>
      <w:widowControl w:val="0"/>
      <w:suppressAutoHyphens/>
      <w:autoSpaceDN w:val="0"/>
      <w:textAlignment w:val="baseline"/>
    </w:pPr>
    <w:rPr>
      <w:rFonts w:eastAsia="SimSun"/>
      <w:kern w:val="3"/>
    </w:rPr>
  </w:style>
  <w:style w:type="character" w:styleId="Numeropagina">
    <w:name w:val="page number"/>
    <w:uiPriority w:val="99"/>
    <w:rsid w:val="00763D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Vignocchi</dc:creator>
  <cp:keywords/>
  <cp:lastModifiedBy>Stella Passarini</cp:lastModifiedBy>
  <cp:revision>9</cp:revision>
  <cp:lastPrinted>2024-07-25T06:39:00Z</cp:lastPrinted>
  <dcterms:created xsi:type="dcterms:W3CDTF">2024-09-11T11:17:00Z</dcterms:created>
  <dcterms:modified xsi:type="dcterms:W3CDTF">2024-09-25T11:33:00Z</dcterms:modified>
</cp:coreProperties>
</file>