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2FA" w:rsidRPr="00001E64" w:rsidRDefault="001502FA">
      <w:pPr>
        <w:spacing w:before="120" w:after="120"/>
      </w:pPr>
      <w:r w:rsidRPr="00001E64">
        <w:rPr>
          <w:b/>
          <w:i/>
          <w:iCs/>
        </w:rPr>
        <w:t>[Persone giuridiche</w:t>
      </w:r>
      <w:r w:rsidRPr="00001E64">
        <w:rPr>
          <w:i/>
          <w:iCs/>
        </w:rPr>
        <w:t>]</w:t>
      </w:r>
    </w:p>
    <w:p w:rsidR="001502FA" w:rsidRPr="00001E64" w:rsidRDefault="001502FA">
      <w:pPr>
        <w:spacing w:before="120" w:after="120"/>
        <w:jc w:val="center"/>
        <w:rPr>
          <w:b/>
          <w:i/>
          <w:iCs/>
        </w:rPr>
      </w:pPr>
    </w:p>
    <w:p w:rsidR="00D5153E" w:rsidRPr="00001E64" w:rsidRDefault="00D5153E" w:rsidP="00D5153E">
      <w:pPr>
        <w:spacing w:before="113"/>
        <w:jc w:val="center"/>
        <w:rPr>
          <w:i/>
        </w:rPr>
      </w:pPr>
      <w:r w:rsidRPr="00001E64">
        <w:rPr>
          <w:b/>
          <w:i/>
          <w:iCs/>
        </w:rPr>
        <w:t xml:space="preserve">AVVISO D’ASTA PUBBLICA IMMOBILIARE </w:t>
      </w:r>
    </w:p>
    <w:p w:rsidR="000B04F1" w:rsidRDefault="000B04F1" w:rsidP="000B04F1">
      <w:pPr>
        <w:spacing w:before="113"/>
        <w:jc w:val="center"/>
        <w:rPr>
          <w:b/>
          <w:i/>
          <w:iCs/>
        </w:rPr>
      </w:pPr>
      <w:r w:rsidRPr="001D0831">
        <w:rPr>
          <w:b/>
          <w:i/>
          <w:iCs/>
        </w:rPr>
        <w:t>Istanza di partecipazione al procedimento di vendita</w:t>
      </w:r>
      <w:r>
        <w:rPr>
          <w:b/>
          <w:i/>
          <w:iCs/>
        </w:rPr>
        <w:t xml:space="preserve"> di</w:t>
      </w:r>
    </w:p>
    <w:p w:rsidR="000B04F1" w:rsidRDefault="000B04F1" w:rsidP="000B04F1">
      <w:pPr>
        <w:widowControl w:val="0"/>
        <w:autoSpaceDN w:val="0"/>
        <w:spacing w:line="276" w:lineRule="auto"/>
        <w:jc w:val="center"/>
        <w:textAlignment w:val="baseline"/>
        <w:rPr>
          <w:b/>
          <w:color w:val="000000"/>
          <w:kern w:val="3"/>
          <w:lang w:eastAsia="it-IT"/>
        </w:rPr>
      </w:pPr>
      <w:r>
        <w:rPr>
          <w:b/>
          <w:color w:val="000000"/>
          <w:kern w:val="3"/>
          <w:lang w:eastAsia="it-IT"/>
        </w:rPr>
        <w:t xml:space="preserve">MAGAZZINO CON CORTE </w:t>
      </w:r>
      <w:r w:rsidRPr="001722DE">
        <w:rPr>
          <w:b/>
          <w:color w:val="000000"/>
          <w:kern w:val="3"/>
          <w:lang w:eastAsia="it-IT"/>
        </w:rPr>
        <w:t xml:space="preserve">IN </w:t>
      </w:r>
      <w:r>
        <w:rPr>
          <w:b/>
          <w:color w:val="000000"/>
          <w:kern w:val="3"/>
          <w:lang w:eastAsia="it-IT"/>
        </w:rPr>
        <w:t xml:space="preserve">IMOLA </w:t>
      </w:r>
      <w:r w:rsidRPr="001722DE">
        <w:rPr>
          <w:b/>
          <w:color w:val="000000"/>
          <w:kern w:val="3"/>
          <w:lang w:eastAsia="it-IT"/>
        </w:rPr>
        <w:t xml:space="preserve">VIA </w:t>
      </w:r>
      <w:r>
        <w:rPr>
          <w:b/>
          <w:color w:val="000000"/>
          <w:kern w:val="3"/>
          <w:lang w:eastAsia="it-IT"/>
        </w:rPr>
        <w:t>LUGHESE</w:t>
      </w:r>
    </w:p>
    <w:p w:rsidR="005B2858" w:rsidRDefault="005B2858" w:rsidP="00D5153E">
      <w:pPr>
        <w:spacing w:before="113"/>
        <w:jc w:val="center"/>
        <w:rPr>
          <w:b/>
          <w:i/>
          <w:iCs/>
        </w:rPr>
      </w:pPr>
    </w:p>
    <w:p w:rsidR="001502FA" w:rsidRPr="00001E64" w:rsidRDefault="001502FA">
      <w:pPr>
        <w:spacing w:before="113"/>
        <w:jc w:val="both"/>
      </w:pPr>
      <w:r w:rsidRPr="00001E64">
        <w:rPr>
          <w:b/>
        </w:rPr>
        <w:t>dichiarazione sostitutiva di certificazione e di atto di notorietà (ai sensi del D.P.R. n. 445</w:t>
      </w:r>
      <w:r w:rsidR="003B1E22">
        <w:rPr>
          <w:b/>
        </w:rPr>
        <w:t>/</w:t>
      </w:r>
      <w:r w:rsidRPr="00001E64">
        <w:rPr>
          <w:b/>
        </w:rPr>
        <w:t>2000)</w:t>
      </w:r>
    </w:p>
    <w:p w:rsidR="003B1E22" w:rsidRDefault="003B1E22" w:rsidP="003B1E22">
      <w:pPr>
        <w:tabs>
          <w:tab w:val="left" w:pos="5625"/>
        </w:tabs>
        <w:autoSpaceDN w:val="0"/>
        <w:ind w:left="5103" w:hanging="425"/>
        <w:textAlignment w:val="baseline"/>
      </w:pP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Alla Città metropolitana di Bologna</w:t>
      </w: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Settore Innovazione Digitale, Comunicazione,</w:t>
      </w: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Patrimonio e Provveditorato</w:t>
      </w:r>
    </w:p>
    <w:p w:rsidR="003B1E2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 xml:space="preserve">Via Zamboni 13 </w:t>
      </w:r>
      <w:r w:rsidR="00536141">
        <w:t>–</w:t>
      </w:r>
      <w:r w:rsidRPr="001722DE">
        <w:t xml:space="preserve"> Bologna</w:t>
      </w:r>
    </w:p>
    <w:p w:rsidR="00536141" w:rsidRDefault="00536141" w:rsidP="003B1E22">
      <w:pPr>
        <w:tabs>
          <w:tab w:val="left" w:pos="5625"/>
        </w:tabs>
        <w:autoSpaceDN w:val="0"/>
        <w:ind w:left="5103"/>
        <w:textAlignment w:val="baseline"/>
      </w:pPr>
    </w:p>
    <w:p w:rsidR="00536141" w:rsidRPr="001722DE" w:rsidRDefault="00536141" w:rsidP="003B1E22">
      <w:pPr>
        <w:tabs>
          <w:tab w:val="left" w:pos="5625"/>
        </w:tabs>
        <w:autoSpaceDN w:val="0"/>
        <w:ind w:left="5103"/>
        <w:textAlignment w:val="baseline"/>
      </w:pP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 xml:space="preserve">_l_ </w:t>
      </w:r>
      <w:proofErr w:type="spellStart"/>
      <w:r w:rsidRPr="003B1E22">
        <w:t>sottoscritt</w:t>
      </w:r>
      <w:proofErr w:type="spellEnd"/>
      <w:proofErr w:type="gramStart"/>
      <w:r w:rsidRPr="003B1E22">
        <w:t>_  _</w:t>
      </w:r>
      <w:proofErr w:type="gramEnd"/>
      <w:r w:rsidRPr="003B1E22">
        <w:t>_________________________________________________________________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proofErr w:type="spellStart"/>
      <w:r w:rsidRPr="003B1E22">
        <w:t>Nat</w:t>
      </w:r>
      <w:proofErr w:type="spellEnd"/>
      <w:proofErr w:type="gramStart"/>
      <w:r w:rsidRPr="003B1E22">
        <w:t>_  il</w:t>
      </w:r>
      <w:proofErr w:type="gramEnd"/>
      <w:r w:rsidRPr="003B1E22">
        <w:t xml:space="preserve"> ____/____/________a __________________________________________ prov. 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Stato ______________________________residente a ____________________________________ prov. _____ C.A.P. ________via/piazza _________________________________ n. 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codice fiscale _________________________________documento di identità _________________ n. ________________________rilasciato da 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in data _________________ validità fino a ____________________</w:t>
      </w:r>
    </w:p>
    <w:p w:rsidR="003B1E22" w:rsidRPr="003B1E22" w:rsidRDefault="003B1E22" w:rsidP="003B1E22">
      <w:pPr>
        <w:autoSpaceDN w:val="0"/>
        <w:spacing w:before="120" w:after="120" w:line="200" w:lineRule="atLeast"/>
        <w:jc w:val="both"/>
        <w:textAlignment w:val="baseline"/>
      </w:pP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 xml:space="preserve">in qualità di _____________________________________________ </w:t>
      </w:r>
      <w:r w:rsidRPr="003B1E22">
        <w:rPr>
          <w:i/>
          <w:iCs/>
        </w:rPr>
        <w:t>[specificare se legale rappresentante/procuratore/altro soggetto titolare del potere di firma]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della seguente persona giuridica: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Denominazione/ragione sociale ______________________________________________________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Codice Fiscale _________________________, Partita IVA 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Sede sociale __________________________, civico ________, Comune 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CAP _____________, Provincia ___________________</w:t>
      </w:r>
    </w:p>
    <w:p w:rsidR="003B1E22" w:rsidRPr="003B1E22" w:rsidRDefault="003B1E22" w:rsidP="003B1E22">
      <w:pPr>
        <w:autoSpaceDN w:val="0"/>
        <w:spacing w:line="200" w:lineRule="atLeast"/>
        <w:jc w:val="both"/>
        <w:textAlignment w:val="baseline"/>
      </w:pPr>
    </w:p>
    <w:p w:rsidR="003B1E22" w:rsidRPr="003B1E22" w:rsidRDefault="003B1E22" w:rsidP="003B1E22">
      <w:pPr>
        <w:autoSpaceDN w:val="0"/>
        <w:spacing w:line="200" w:lineRule="atLeast"/>
        <w:jc w:val="center"/>
        <w:textAlignment w:val="baseline"/>
      </w:pPr>
      <w:r w:rsidRPr="003B1E22">
        <w:rPr>
          <w:b/>
          <w:bCs/>
        </w:rPr>
        <w:t>chiede</w:t>
      </w:r>
    </w:p>
    <w:p w:rsidR="001502FA" w:rsidRPr="00B91D3F" w:rsidRDefault="001502FA" w:rsidP="00B91D3F">
      <w:pPr>
        <w:spacing w:before="113"/>
        <w:jc w:val="both"/>
        <w:rPr>
          <w:iCs/>
        </w:rPr>
      </w:pPr>
      <w:r w:rsidRPr="00001E64">
        <w:t>di partecipare alla fase competitiva tra i soggetti interessati all'acquisizione</w:t>
      </w:r>
      <w:r w:rsidR="00B91D3F" w:rsidRPr="00B91D3F">
        <w:rPr>
          <w:b/>
          <w:i/>
          <w:iCs/>
        </w:rPr>
        <w:t xml:space="preserve"> </w:t>
      </w:r>
      <w:r w:rsidR="00B91D3F" w:rsidRPr="00B91D3F">
        <w:rPr>
          <w:iCs/>
        </w:rPr>
        <w:t>del</w:t>
      </w:r>
      <w:r w:rsidR="000B04F1">
        <w:rPr>
          <w:iCs/>
        </w:rPr>
        <w:t xml:space="preserve"> magazzino con corte in Imola</w:t>
      </w:r>
      <w:r w:rsidR="005B2858">
        <w:rPr>
          <w:iCs/>
        </w:rPr>
        <w:t xml:space="preserve"> </w:t>
      </w:r>
      <w:r w:rsidR="00B91D3F" w:rsidRPr="00B91D3F">
        <w:rPr>
          <w:iCs/>
        </w:rPr>
        <w:t xml:space="preserve">Via </w:t>
      </w:r>
      <w:r w:rsidR="000B04F1">
        <w:rPr>
          <w:iCs/>
        </w:rPr>
        <w:t>Lughese</w:t>
      </w:r>
      <w:r w:rsidR="00B91D3F" w:rsidRPr="00B91D3F">
        <w:rPr>
          <w:iCs/>
        </w:rPr>
        <w:t>,</w:t>
      </w:r>
      <w:r w:rsidRPr="00B91D3F">
        <w:t xml:space="preserve"> che si svolgerà secondo le modalità indicate nell’Avviso d’asta pubblica immobiliare</w:t>
      </w:r>
      <w:r w:rsidR="000C56D3" w:rsidRPr="00B91D3F">
        <w:t>;</w:t>
      </w:r>
      <w:r w:rsidRPr="00B91D3F">
        <w:t xml:space="preserve"> </w:t>
      </w:r>
    </w:p>
    <w:p w:rsidR="001502FA" w:rsidRPr="00001E64" w:rsidRDefault="001502FA" w:rsidP="003B1E22">
      <w:pPr>
        <w:spacing w:line="200" w:lineRule="atLeast"/>
        <w:jc w:val="both"/>
      </w:pPr>
    </w:p>
    <w:p w:rsidR="001502FA" w:rsidRPr="00001E64" w:rsidRDefault="001502FA" w:rsidP="003B1E22">
      <w:pPr>
        <w:spacing w:line="200" w:lineRule="atLeast"/>
        <w:jc w:val="center"/>
      </w:pPr>
      <w:r w:rsidRPr="00001E64">
        <w:rPr>
          <w:b/>
        </w:rPr>
        <w:t>e ai sensi degli artt. 46 e 47 del D.P.R. 445/2000</w:t>
      </w:r>
    </w:p>
    <w:p w:rsidR="001502FA" w:rsidRPr="00001E64" w:rsidRDefault="001502FA" w:rsidP="003B1E22">
      <w:pPr>
        <w:spacing w:line="200" w:lineRule="atLeast"/>
        <w:jc w:val="center"/>
      </w:pPr>
    </w:p>
    <w:p w:rsidR="001502FA" w:rsidRPr="00001E64" w:rsidRDefault="001502FA" w:rsidP="003B1E22">
      <w:pPr>
        <w:spacing w:line="200" w:lineRule="atLeast"/>
        <w:jc w:val="both"/>
      </w:pPr>
      <w:r w:rsidRPr="00001E64">
        <w:t>sotto la propria personale responsabilità e consapevole che:</w:t>
      </w:r>
    </w:p>
    <w:p w:rsidR="001502FA" w:rsidRPr="00001E64" w:rsidRDefault="001502FA">
      <w:pPr>
        <w:numPr>
          <w:ilvl w:val="0"/>
          <w:numId w:val="2"/>
        </w:numPr>
        <w:spacing w:before="120" w:after="120" w:line="200" w:lineRule="atLeast"/>
        <w:jc w:val="both"/>
      </w:pPr>
      <w:r w:rsidRPr="00001E64">
        <w:t>in caso di mendaci dichiarazioni, incorrerà nelle sanzioni stabilite dal Codice Penale e dalle leggi speciali in materia, ai sensi dell’art. 76 D.P.R. 445/2000, nonché</w:t>
      </w:r>
    </w:p>
    <w:p w:rsidR="001502FA" w:rsidRPr="00001E64" w:rsidRDefault="001502FA">
      <w:pPr>
        <w:numPr>
          <w:ilvl w:val="0"/>
          <w:numId w:val="2"/>
        </w:numPr>
        <w:spacing w:before="120" w:after="120" w:line="200" w:lineRule="atLeast"/>
        <w:jc w:val="both"/>
      </w:pPr>
      <w:r w:rsidRPr="00001E64">
        <w:lastRenderedPageBreak/>
        <w:t>in caso di dichiarazioni non veritiere o incomplete incorrerà nella conseguente esclusione dal procedimento di vendita del Lotto, come previsto dal relativo Avviso pubblico;</w:t>
      </w:r>
    </w:p>
    <w:p w:rsidR="001502FA" w:rsidRPr="00001E64" w:rsidRDefault="001502FA" w:rsidP="003B1E22">
      <w:pPr>
        <w:spacing w:line="200" w:lineRule="atLeast"/>
        <w:jc w:val="both"/>
      </w:pPr>
    </w:p>
    <w:p w:rsidR="001502FA" w:rsidRPr="00001E64" w:rsidRDefault="001502FA" w:rsidP="003B1E22">
      <w:pPr>
        <w:spacing w:line="200" w:lineRule="atLeast"/>
        <w:jc w:val="center"/>
      </w:pPr>
      <w:r w:rsidRPr="00001E64">
        <w:rPr>
          <w:b/>
        </w:rPr>
        <w:t>dichiara</w:t>
      </w:r>
    </w:p>
    <w:p w:rsidR="001502FA" w:rsidRPr="00001E64" w:rsidRDefault="001502FA" w:rsidP="003B1E22">
      <w:pPr>
        <w:spacing w:line="200" w:lineRule="atLeast"/>
        <w:jc w:val="center"/>
      </w:pPr>
    </w:p>
    <w:p w:rsidR="001502FA" w:rsidRPr="00001E64" w:rsidRDefault="001502FA">
      <w:pPr>
        <w:numPr>
          <w:ilvl w:val="0"/>
          <w:numId w:val="1"/>
        </w:numPr>
        <w:tabs>
          <w:tab w:val="left" w:pos="392"/>
        </w:tabs>
        <w:spacing w:before="120" w:after="120" w:line="200" w:lineRule="atLeast"/>
        <w:jc w:val="both"/>
      </w:pPr>
      <w:r w:rsidRPr="00001E64">
        <w:t>che la persona giuridica per la quale si presenta questa Istanza:</w:t>
      </w:r>
    </w:p>
    <w:p w:rsidR="00F449A1" w:rsidRDefault="001502FA" w:rsidP="00F449A1">
      <w:pPr>
        <w:tabs>
          <w:tab w:val="left" w:pos="709"/>
        </w:tabs>
        <w:spacing w:before="120" w:after="120" w:line="200" w:lineRule="atLeast"/>
        <w:ind w:left="709"/>
        <w:jc w:val="both"/>
      </w:pPr>
      <w:r w:rsidRPr="00001E64">
        <w:t>è iscritta nel Registro delle Imprese di ___________________________ con il numero Repertorio Economico Amministrativo ____________________________ denominazione ________________________________________________________ forma giuridica __________________ codice fiscale/partita IVA __________________ sede _________________________________________________________________ data di costituzione ________________________ capitale sociale _________________ di cui versato ________________ sedi secondarie e unità locali ___________________ ____________________________________________________________________________________________________________________________________________ l’oggetto sociale è __________________________________________________ _________________________________________________________________________________________________________________________________________________________________________________________________________________</w:t>
      </w:r>
      <w:r w:rsidR="00F449A1">
        <w:t>_______________________________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aver preso visione e di avere piena conoscenza e accettazione di tutte le condizioni, clausole e modalità riportate nel presente Avviso, nella scheda patrimoniale riferita all’immobile per il quale si presenta l’istanza di acquisto e della determinazione dirigenziale</w:t>
      </w:r>
      <w:r w:rsidR="00F449A1">
        <w:t xml:space="preserve"> n. </w:t>
      </w:r>
      <w:r w:rsidR="001005AF">
        <w:t>DD n. 510 del 25/03/2024 P.G. 2024/19664, IP 1480/2024</w:t>
      </w:r>
      <w:bookmarkStart w:id="0" w:name="_GoBack"/>
      <w:bookmarkEnd w:id="0"/>
      <w:r w:rsidR="00F449A1">
        <w:t>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accettare l’acquisto dell’immobile a corpo (con esclusione delle previsioni di cui all’ultima parte del primo comma dell’art. 1538 c.c.), nello stato di fatto e di diritto in cui si trova anche per aver preso visione della relativa scheda patrimoniale;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aver valutato tutti i fattori che possono influire sull’offerta, ritenendola equa;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impegnarsi, in caso di aggiudicazione, a stipulare il contratto di compravendita entro 60 giorni dalla comunicazione di aggiudicazione definitiva con contestuale integrale pagamento del prezzo;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 xml:space="preserve">di accettare in caso di aggiudicazione </w:t>
      </w:r>
      <w:r w:rsidRPr="00F449A1">
        <w:rPr>
          <w:bCs/>
          <w:iCs/>
        </w:rPr>
        <w:t>il bene nello stato di fatto e di diritto in cui si trova</w:t>
      </w:r>
      <w:r w:rsidR="00366004">
        <w:rPr>
          <w:b/>
          <w:bCs/>
          <w:i/>
          <w:iCs/>
        </w:rPr>
        <w:t xml:space="preserve"> </w:t>
      </w:r>
      <w:r w:rsidRPr="00001E64">
        <w:t>e manlevare questa Amministrazione da tutti gli oneri e responsabilità</w:t>
      </w:r>
      <w:r w:rsidR="00366004">
        <w:t xml:space="preserve"> </w:t>
      </w:r>
      <w:r w:rsidRPr="00001E64">
        <w:t>che si intendono esclusivamente in capo all'acquirente, senza possibilità di rivalsa alcuna nei confronti del</w:t>
      </w:r>
      <w:r w:rsidR="005B2858">
        <w:t>la</w:t>
      </w:r>
      <w:r w:rsidRPr="00001E64">
        <w:t xml:space="preserve"> Città metropolitana di Bologna;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dichiarare di non essere interdetto, inabilitato e di non trovarsi in stato di fallimento, liquidazione coatta, concordato preventivo e che nei propri riguardi non è in corso un procedimento per la dichiarazione di una di tali situazioni o situazioni equivalenti per la legislazione vigente, anche dello Stato di appartenenza;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avere pendente nei propri confronti procedimento per l’applicazione di una delle misure di prevenzione e che non sussiste alcuna delle cause ostative previste dal D.</w:t>
      </w:r>
      <w:r w:rsidR="00366004">
        <w:t xml:space="preserve"> </w:t>
      </w:r>
      <w:r w:rsidRPr="00001E64">
        <w:t xml:space="preserve">Lgs. 6 settembre 2011 n. 159 “Codice delle leggi antimafia e delle misure di prevenzione, nonché nuove disposizioni in materia di documentazione antimafia” e </w:t>
      </w:r>
      <w:proofErr w:type="spellStart"/>
      <w:r w:rsidRPr="00001E64">
        <w:t>ss.mm.ii</w:t>
      </w:r>
      <w:proofErr w:type="spellEnd"/>
      <w:r w:rsidRPr="00001E64">
        <w:t>.;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 xml:space="preserve">di non avere a proprio carico sentenze definitive di condanna, o decreto penale di condanna o sentenza di applicazione della pena ai sensi dell’art. 444 del Codice di Procedura Penale, </w:t>
      </w:r>
      <w:r w:rsidRPr="00001E64">
        <w:lastRenderedPageBreak/>
        <w:t>ovvero procedimenti in corso per reati comportanti la perdita o la sospensione della capacità di contrattare con la Pubblica Amministrazione;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aver avuto applicata la sanzione di cui all’art. 9 comma 2 lettera c) del D.</w:t>
      </w:r>
      <w:r w:rsidR="00366004">
        <w:t xml:space="preserve"> </w:t>
      </w:r>
      <w:r w:rsidRPr="00001E64">
        <w:t>Lgs. 8 giugno 2001, n. 231 “Disciplina della responsabilità amministrativa delle persone giuridiche, delle società e delle associazioni anche prive di personalità giuridica, a norma dell'articolo 11 della legge 29 settembre 2000, n. 300” o altra sanzione che comporta il divieto di contrattare con la Pubblica Amministrazione;</w:t>
      </w:r>
    </w:p>
    <w:p w:rsidR="00B2215B" w:rsidRPr="00001E64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essersi resi colpevoli di grave negligenza o malafede nei confronti della Città metropolitana di Bologna in precedenti rapporti contrattuali e di non aver contenziosi rilevanti in corso con l’Amministrazione;</w:t>
      </w:r>
    </w:p>
    <w:p w:rsidR="00B2215B" w:rsidRPr="00001E64" w:rsidRDefault="00B2215B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  <w:r w:rsidRPr="00001E64">
        <w:t>Ai sensi dell’art. 38, comma 3, del D.P.R. 445/2000, si allega alla presente dichiarazione, copia fotostatica del documento di identità del sottoscrittore.</w:t>
      </w: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  <w:r w:rsidRPr="00001E64">
        <w:t>Per ogni successiva comunicazione si prega di contattare il sottoscritto: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>Telefono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Cellulare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PEC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e-mail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r w:rsidRPr="00001E64">
        <w:t>_____________, lì _______________</w:t>
      </w:r>
    </w:p>
    <w:p w:rsidR="001502FA" w:rsidRPr="00001E64" w:rsidRDefault="001502FA"/>
    <w:p w:rsidR="001502FA" w:rsidRPr="00001E64" w:rsidRDefault="001502FA"/>
    <w:p w:rsidR="001502FA" w:rsidRPr="00001E64" w:rsidRDefault="001502FA">
      <w:pPr>
        <w:tabs>
          <w:tab w:val="center" w:pos="6840"/>
        </w:tabs>
      </w:pPr>
      <w:r w:rsidRPr="00001E64">
        <w:tab/>
        <w:t>IL DICHIARANTE</w:t>
      </w:r>
    </w:p>
    <w:p w:rsidR="001502FA" w:rsidRPr="00001E64" w:rsidRDefault="001502FA"/>
    <w:p w:rsidR="001502FA" w:rsidRPr="00001E64" w:rsidRDefault="001502FA">
      <w:pPr>
        <w:tabs>
          <w:tab w:val="center" w:pos="6840"/>
        </w:tabs>
      </w:pPr>
      <w:r w:rsidRPr="00001E64">
        <w:tab/>
        <w:t>_________________________</w:t>
      </w:r>
    </w:p>
    <w:p w:rsidR="001502FA" w:rsidRPr="00001E64" w:rsidRDefault="001502FA">
      <w:pPr>
        <w:tabs>
          <w:tab w:val="center" w:pos="6840"/>
        </w:tabs>
      </w:pPr>
    </w:p>
    <w:p w:rsidR="001502FA" w:rsidRPr="00001E64" w:rsidRDefault="001502FA">
      <w:pPr>
        <w:tabs>
          <w:tab w:val="center" w:pos="6840"/>
        </w:tabs>
      </w:pPr>
    </w:p>
    <w:p w:rsidR="001502FA" w:rsidRPr="00001E64" w:rsidRDefault="001502FA">
      <w:pPr>
        <w:tabs>
          <w:tab w:val="center" w:pos="6840"/>
        </w:tabs>
      </w:pPr>
      <w:r w:rsidRPr="00001E64">
        <w:t>Allegati: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t>copia del documento di riconoscimento in corso di validità e del codice fiscale del sottoscrittore;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rPr>
          <w:i/>
          <w:u w:val="single"/>
        </w:rPr>
        <w:t>eventuale</w:t>
      </w:r>
      <w:r w:rsidRPr="00001E64">
        <w:t xml:space="preserve"> documentazione idonea a certificare i poteri di firma del sottoscrittore se si tratta di persona diversa dal legale rappresentante (es. delibera dell’Organo decisionale relativa alla partecipazione alla presente asta);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rPr>
          <w:i/>
          <w:u w:val="single"/>
        </w:rPr>
        <w:t>eventuale</w:t>
      </w:r>
      <w:r w:rsidRPr="00001E64">
        <w:t xml:space="preserve"> procura speciale, per i casi previsti nella Sezione “</w:t>
      </w:r>
      <w:r w:rsidRPr="00001E64">
        <w:rPr>
          <w:i/>
        </w:rPr>
        <w:t>Modalità particolari di presentazione delle istanze e delle offerte</w:t>
      </w:r>
      <w:r w:rsidRPr="00001E64">
        <w:t>” dell’Avviso pubblico;</w:t>
      </w:r>
    </w:p>
    <w:p w:rsidR="001502FA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t>originale della quietanza dell’avvenuto deposito cauzionale ovvero della fidejussione bancaria o della polizza fidejussoria assicurativa;</w:t>
      </w:r>
    </w:p>
    <w:p w:rsidR="00BE6CC0" w:rsidRDefault="00BE6CC0" w:rsidP="00BE6CC0">
      <w:pPr>
        <w:numPr>
          <w:ilvl w:val="0"/>
          <w:numId w:val="6"/>
        </w:numPr>
        <w:tabs>
          <w:tab w:val="left" w:pos="400"/>
          <w:tab w:val="left" w:pos="720"/>
        </w:tabs>
        <w:autoSpaceDN w:val="0"/>
        <w:spacing w:before="120" w:after="120"/>
        <w:ind w:left="426"/>
        <w:jc w:val="both"/>
      </w:pPr>
      <w:r>
        <w:rPr>
          <w:rFonts w:eastAsia="Verdana"/>
        </w:rPr>
        <w:t>informativa privacy ai sensi del regolamento generale per la protezione dei dati personali EU 2016/679 firmata per accettazione dal concorrente (Allegato C).</w:t>
      </w:r>
    </w:p>
    <w:p w:rsidR="00BE6CC0" w:rsidRPr="00001E64" w:rsidRDefault="00BE6CC0" w:rsidP="00BE6CC0">
      <w:pPr>
        <w:tabs>
          <w:tab w:val="left" w:pos="450"/>
        </w:tabs>
        <w:spacing w:before="120" w:after="120"/>
        <w:ind w:left="426"/>
        <w:jc w:val="both"/>
      </w:pPr>
    </w:p>
    <w:p w:rsidR="001502FA" w:rsidRPr="00001E64" w:rsidRDefault="001502FA">
      <w:pPr>
        <w:tabs>
          <w:tab w:val="center" w:pos="6840"/>
        </w:tabs>
      </w:pPr>
    </w:p>
    <w:sectPr w:rsidR="001502FA" w:rsidRPr="00001E6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  <w:lang w:val="it-I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064A1"/>
    <w:multiLevelType w:val="multilevel"/>
    <w:tmpl w:val="890C36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2352401E"/>
    <w:multiLevelType w:val="hybridMultilevel"/>
    <w:tmpl w:val="02D04D1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3E"/>
    <w:rsid w:val="00001E64"/>
    <w:rsid w:val="000432E7"/>
    <w:rsid w:val="000B04F1"/>
    <w:rsid w:val="000C56D3"/>
    <w:rsid w:val="000E651D"/>
    <w:rsid w:val="001005AF"/>
    <w:rsid w:val="001502FA"/>
    <w:rsid w:val="001B4A8C"/>
    <w:rsid w:val="001D1E17"/>
    <w:rsid w:val="00293342"/>
    <w:rsid w:val="00316B0A"/>
    <w:rsid w:val="00366004"/>
    <w:rsid w:val="003770EB"/>
    <w:rsid w:val="003B1E22"/>
    <w:rsid w:val="00536141"/>
    <w:rsid w:val="0054795B"/>
    <w:rsid w:val="005B2858"/>
    <w:rsid w:val="00603B10"/>
    <w:rsid w:val="00637302"/>
    <w:rsid w:val="008711CB"/>
    <w:rsid w:val="00884ABF"/>
    <w:rsid w:val="009236A9"/>
    <w:rsid w:val="00937AB9"/>
    <w:rsid w:val="00B11BFA"/>
    <w:rsid w:val="00B2215B"/>
    <w:rsid w:val="00B91D3F"/>
    <w:rsid w:val="00BE6CC0"/>
    <w:rsid w:val="00C829E4"/>
    <w:rsid w:val="00CD1539"/>
    <w:rsid w:val="00D5153E"/>
    <w:rsid w:val="00DB603B"/>
    <w:rsid w:val="00DE5810"/>
    <w:rsid w:val="00F448DE"/>
    <w:rsid w:val="00F449A1"/>
    <w:rsid w:val="00F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3B58102-0CFD-4E43-9166-B5A98588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sz w:val="20"/>
      <w:szCs w:val="20"/>
      <w:lang w:val="it-IT"/>
    </w:rPr>
  </w:style>
  <w:style w:type="character" w:customStyle="1" w:styleId="WW8Num2z0">
    <w:name w:val="WW8Num2z0"/>
    <w:rPr>
      <w:rFonts w:ascii="Symbol" w:hAnsi="Symbol" w:cs="OpenSymbol"/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1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2215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Allegato_B_2</vt:lpstr>
    </vt:vector>
  </TitlesOfParts>
  <Company>CMBO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Allegato_B_2</dc:title>
  <dc:subject/>
  <dc:creator>Sl</dc:creator>
  <cp:keywords/>
  <cp:lastModifiedBy>Licia Senatore</cp:lastModifiedBy>
  <cp:revision>6</cp:revision>
  <cp:lastPrinted>2020-11-26T11:01:00Z</cp:lastPrinted>
  <dcterms:created xsi:type="dcterms:W3CDTF">2023-11-29T10:30:00Z</dcterms:created>
  <dcterms:modified xsi:type="dcterms:W3CDTF">2024-03-25T09:33:00Z</dcterms:modified>
</cp:coreProperties>
</file>