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1722DE" w:rsidRPr="001722DE" w:rsidRDefault="00057254" w:rsidP="001722DE">
      <w:pPr>
        <w:widowControl w:val="0"/>
        <w:autoSpaceDN w:val="0"/>
        <w:spacing w:line="276" w:lineRule="auto"/>
        <w:jc w:val="center"/>
        <w:textAlignment w:val="baseline"/>
        <w:rPr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>EX CASA CANTONIERA, MA</w:t>
      </w:r>
      <w:r w:rsidR="001722DE" w:rsidRPr="001722DE">
        <w:rPr>
          <w:b/>
          <w:color w:val="000000"/>
          <w:kern w:val="3"/>
          <w:lang w:eastAsia="it-IT"/>
        </w:rPr>
        <w:t>GAZZINO</w:t>
      </w:r>
      <w:r>
        <w:rPr>
          <w:b/>
          <w:color w:val="000000"/>
          <w:kern w:val="3"/>
          <w:lang w:eastAsia="it-IT"/>
        </w:rPr>
        <w:t xml:space="preserve"> E BOX</w:t>
      </w:r>
      <w:r w:rsidR="001722DE" w:rsidRPr="001722DE">
        <w:rPr>
          <w:b/>
          <w:color w:val="000000"/>
          <w:kern w:val="3"/>
          <w:lang w:eastAsia="it-IT"/>
        </w:rPr>
        <w:t xml:space="preserve"> CON AREA PERTINENZIALE IN </w:t>
      </w:r>
      <w:r>
        <w:rPr>
          <w:b/>
          <w:color w:val="000000"/>
          <w:kern w:val="3"/>
          <w:lang w:eastAsia="it-IT"/>
        </w:rPr>
        <w:t>CASTEL SAN PIETRO TERME</w:t>
      </w:r>
      <w:r w:rsidR="001722DE" w:rsidRPr="001722DE">
        <w:rPr>
          <w:b/>
          <w:color w:val="000000"/>
          <w:kern w:val="3"/>
          <w:lang w:eastAsia="it-IT"/>
        </w:rPr>
        <w:t xml:space="preserve"> VIA </w:t>
      </w:r>
      <w:r>
        <w:rPr>
          <w:b/>
          <w:color w:val="000000"/>
          <w:kern w:val="3"/>
          <w:lang w:eastAsia="it-IT"/>
        </w:rPr>
        <w:t>SAN CARLO N. 836</w:t>
      </w:r>
    </w:p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057254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 w:rsidRPr="001D0831">
        <w:t xml:space="preserve">di partecipare alla fase competitiva tra i soggetti interessati all'acquisizione </w:t>
      </w:r>
      <w:r w:rsidRPr="001E6521">
        <w:t>de</w:t>
      </w:r>
      <w:r w:rsidR="00776ED9">
        <w:t>ll</w:t>
      </w:r>
      <w:r w:rsidR="00057254">
        <w:t>’</w:t>
      </w:r>
      <w:r w:rsidR="00057254" w:rsidRPr="00057254">
        <w:rPr>
          <w:color w:val="000000"/>
          <w:kern w:val="3"/>
          <w:lang w:eastAsia="it-IT"/>
        </w:rPr>
        <w:t xml:space="preserve">ex casa cantoniera, magazzino e box con area pertinenziale ubicato in </w:t>
      </w:r>
      <w:r w:rsidR="00057254">
        <w:rPr>
          <w:color w:val="000000"/>
          <w:kern w:val="3"/>
          <w:lang w:eastAsia="it-IT"/>
        </w:rPr>
        <w:t>C</w:t>
      </w:r>
      <w:r w:rsidR="00057254" w:rsidRPr="00057254">
        <w:rPr>
          <w:color w:val="000000"/>
          <w:kern w:val="3"/>
          <w:lang w:eastAsia="it-IT"/>
        </w:rPr>
        <w:t xml:space="preserve">astel </w:t>
      </w:r>
      <w:r w:rsidR="00057254">
        <w:rPr>
          <w:color w:val="000000"/>
          <w:kern w:val="3"/>
          <w:lang w:eastAsia="it-IT"/>
        </w:rPr>
        <w:t>S</w:t>
      </w:r>
      <w:r w:rsidR="00057254" w:rsidRPr="00057254">
        <w:rPr>
          <w:color w:val="000000"/>
          <w:kern w:val="3"/>
          <w:lang w:eastAsia="it-IT"/>
        </w:rPr>
        <w:t xml:space="preserve">an </w:t>
      </w:r>
      <w:r w:rsidR="00057254">
        <w:rPr>
          <w:color w:val="000000"/>
          <w:kern w:val="3"/>
          <w:lang w:eastAsia="it-IT"/>
        </w:rPr>
        <w:t>P</w:t>
      </w:r>
      <w:r w:rsidR="00057254" w:rsidRPr="00057254">
        <w:rPr>
          <w:color w:val="000000"/>
          <w:kern w:val="3"/>
          <w:lang w:eastAsia="it-IT"/>
        </w:rPr>
        <w:t xml:space="preserve">ietro </w:t>
      </w:r>
      <w:r w:rsidR="00057254">
        <w:rPr>
          <w:color w:val="000000"/>
          <w:kern w:val="3"/>
          <w:lang w:eastAsia="it-IT"/>
        </w:rPr>
        <w:t>T</w:t>
      </w:r>
      <w:r w:rsidR="00057254" w:rsidRPr="00057254">
        <w:rPr>
          <w:color w:val="000000"/>
          <w:kern w:val="3"/>
          <w:lang w:eastAsia="it-IT"/>
        </w:rPr>
        <w:t xml:space="preserve">erme </w:t>
      </w:r>
      <w:r w:rsidR="00057254">
        <w:rPr>
          <w:color w:val="000000"/>
          <w:kern w:val="3"/>
          <w:lang w:eastAsia="it-IT"/>
        </w:rPr>
        <w:t>V</w:t>
      </w:r>
      <w:r w:rsidR="00057254" w:rsidRPr="00057254">
        <w:rPr>
          <w:color w:val="000000"/>
          <w:kern w:val="3"/>
          <w:lang w:eastAsia="it-IT"/>
        </w:rPr>
        <w:t xml:space="preserve">ia </w:t>
      </w:r>
      <w:r w:rsidR="00057254">
        <w:rPr>
          <w:color w:val="000000"/>
          <w:kern w:val="3"/>
          <w:lang w:eastAsia="it-IT"/>
        </w:rPr>
        <w:t>S</w:t>
      </w:r>
      <w:r w:rsidR="00057254" w:rsidRPr="00057254">
        <w:rPr>
          <w:color w:val="000000"/>
          <w:kern w:val="3"/>
          <w:lang w:eastAsia="it-IT"/>
        </w:rPr>
        <w:t xml:space="preserve">an </w:t>
      </w:r>
      <w:r w:rsidR="00057254">
        <w:rPr>
          <w:color w:val="000000"/>
          <w:kern w:val="3"/>
          <w:lang w:eastAsia="it-IT"/>
        </w:rPr>
        <w:t>C</w:t>
      </w:r>
      <w:r w:rsidR="00057254" w:rsidRPr="00057254">
        <w:rPr>
          <w:color w:val="000000"/>
          <w:kern w:val="3"/>
          <w:lang w:eastAsia="it-IT"/>
        </w:rPr>
        <w:t>arlo n. 836</w:t>
      </w:r>
      <w:r w:rsidR="001E6521" w:rsidRPr="001E6521">
        <w:rPr>
          <w:iCs/>
        </w:rPr>
        <w:t xml:space="preserve">, </w:t>
      </w:r>
      <w:r w:rsidRPr="001E6521">
        <w:t xml:space="preserve">che si svolgerà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lastRenderedPageBreak/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024744">
        <w:t xml:space="preserve">l’ex casa cantoniera in Castel San Pietro Terme, </w:t>
      </w:r>
      <w:r w:rsidRPr="001D0831">
        <w:t xml:space="preserve">per </w:t>
      </w:r>
      <w:r w:rsidR="00024744">
        <w:t>la</w:t>
      </w:r>
      <w:r w:rsidRPr="001D0831">
        <w:t xml:space="preserve"> quale si presenta l’istanza di acquisto e della determinazione dirigenziale n</w:t>
      </w:r>
      <w:r w:rsidR="00090F60">
        <w:t xml:space="preserve">. </w:t>
      </w:r>
      <w:r w:rsidR="00D01EDD">
        <w:t>2919</w:t>
      </w:r>
      <w:r w:rsidR="00BA06FB">
        <w:t xml:space="preserve"> del</w:t>
      </w:r>
      <w:r w:rsidR="00057254">
        <w:t xml:space="preserve"> </w:t>
      </w:r>
      <w:r w:rsidR="00D01EDD">
        <w:t>11/12/2023</w:t>
      </w:r>
      <w:r w:rsidR="00BA06FB">
        <w:t xml:space="preserve"> P.G.</w:t>
      </w:r>
      <w:r w:rsidR="00D01EDD">
        <w:t xml:space="preserve"> 74244/2023</w:t>
      </w:r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impegnarsi, in caso di aggiudicazione, a stipulare il contratto di compravendita entro 60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bookmarkStart w:id="0" w:name="_GoBack"/>
      <w:bookmarkEnd w:id="0"/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lastRenderedPageBreak/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15D5F"/>
    <w:rsid w:val="00224F49"/>
    <w:rsid w:val="002A2701"/>
    <w:rsid w:val="003275B5"/>
    <w:rsid w:val="003C46C4"/>
    <w:rsid w:val="003D4C7B"/>
    <w:rsid w:val="00414C44"/>
    <w:rsid w:val="004F7397"/>
    <w:rsid w:val="00556DFC"/>
    <w:rsid w:val="00620069"/>
    <w:rsid w:val="00626DE7"/>
    <w:rsid w:val="006953A3"/>
    <w:rsid w:val="006F2C73"/>
    <w:rsid w:val="00754B98"/>
    <w:rsid w:val="00772C52"/>
    <w:rsid w:val="00776ED9"/>
    <w:rsid w:val="007B3430"/>
    <w:rsid w:val="007F0A9E"/>
    <w:rsid w:val="00815796"/>
    <w:rsid w:val="00821DB4"/>
    <w:rsid w:val="009F7D16"/>
    <w:rsid w:val="00A262D0"/>
    <w:rsid w:val="00A3151F"/>
    <w:rsid w:val="00B8793B"/>
    <w:rsid w:val="00BA06FB"/>
    <w:rsid w:val="00C47AA1"/>
    <w:rsid w:val="00C6260E"/>
    <w:rsid w:val="00C72021"/>
    <w:rsid w:val="00CC399C"/>
    <w:rsid w:val="00D01EDD"/>
    <w:rsid w:val="00D85807"/>
    <w:rsid w:val="00ED319F"/>
    <w:rsid w:val="00F25739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A5FCE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759F-E0E9-41A5-88AC-1731FA45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Stella Passarini</cp:lastModifiedBy>
  <cp:revision>5</cp:revision>
  <cp:lastPrinted>2020-09-10T08:34:00Z</cp:lastPrinted>
  <dcterms:created xsi:type="dcterms:W3CDTF">2023-11-29T10:29:00Z</dcterms:created>
  <dcterms:modified xsi:type="dcterms:W3CDTF">2023-12-11T11:39:00Z</dcterms:modified>
</cp:coreProperties>
</file>